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0225" w:rsidRDefault="00F20225">
      <w:pPr>
        <w:pStyle w:val="a8"/>
        <w:tabs>
          <w:tab w:val="clear" w:pos="4153"/>
          <w:tab w:val="clear" w:pos="8306"/>
        </w:tabs>
      </w:pPr>
      <w:bookmarkStart w:id="0" w:name="_GoBack"/>
      <w:bookmarkEnd w:id="0"/>
    </w:p>
    <w:p w:rsidR="006B438F" w:rsidRPr="006B438F" w:rsidRDefault="00F20225">
      <w:pPr>
        <w:pStyle w:val="1"/>
        <w:jc w:val="center"/>
        <w:rPr>
          <w:rFonts w:ascii="Verdana" w:hAnsi="Verdana"/>
          <w:b/>
          <w:bCs/>
          <w:sz w:val="26"/>
          <w:szCs w:val="26"/>
        </w:rPr>
      </w:pPr>
      <w:r w:rsidRPr="006B438F">
        <w:rPr>
          <w:rFonts w:ascii="Verdana" w:hAnsi="Verdana"/>
          <w:b/>
          <w:bCs/>
          <w:sz w:val="26"/>
          <w:szCs w:val="26"/>
        </w:rPr>
        <w:t xml:space="preserve">Application for </w:t>
      </w:r>
      <w:r w:rsidR="003070CD">
        <w:rPr>
          <w:rFonts w:ascii="Verdana" w:hAnsi="Verdana" w:hint="eastAsia"/>
          <w:b/>
          <w:bCs/>
          <w:sz w:val="26"/>
          <w:szCs w:val="26"/>
          <w:lang w:eastAsia="zh-CN"/>
        </w:rPr>
        <w:t>IASP 2015 Match-making Event</w:t>
      </w:r>
    </w:p>
    <w:p w:rsidR="006B0CCB" w:rsidRDefault="006B0CCB">
      <w:pPr>
        <w:pStyle w:val="1"/>
        <w:jc w:val="center"/>
        <w:rPr>
          <w:rFonts w:ascii="Verdana" w:hAnsi="Verdana"/>
          <w:b/>
          <w:bCs/>
          <w:sz w:val="26"/>
          <w:szCs w:val="26"/>
        </w:rPr>
      </w:pPr>
    </w:p>
    <w:p w:rsidR="00F20225" w:rsidRPr="006B438F" w:rsidRDefault="003070CD">
      <w:pPr>
        <w:pStyle w:val="1"/>
        <w:jc w:val="center"/>
        <w:rPr>
          <w:rFonts w:ascii="Verdana" w:hAnsi="Verdana"/>
          <w:b/>
          <w:bCs/>
          <w:sz w:val="26"/>
          <w:szCs w:val="26"/>
        </w:rPr>
      </w:pPr>
      <w:r>
        <w:rPr>
          <w:rFonts w:ascii="Verdana" w:hAnsi="Verdana"/>
          <w:b/>
          <w:bCs/>
          <w:sz w:val="26"/>
          <w:szCs w:val="26"/>
        </w:rPr>
        <w:t>2</w:t>
      </w:r>
      <w:r>
        <w:rPr>
          <w:rFonts w:ascii="Verdana" w:hAnsi="Verdana" w:hint="eastAsia"/>
          <w:b/>
          <w:bCs/>
          <w:sz w:val="26"/>
          <w:szCs w:val="26"/>
          <w:lang w:eastAsia="zh-CN"/>
        </w:rPr>
        <w:t>3th</w:t>
      </w:r>
      <w:r>
        <w:rPr>
          <w:rFonts w:ascii="Verdana" w:hAnsi="Verdana"/>
          <w:b/>
          <w:bCs/>
          <w:sz w:val="26"/>
          <w:szCs w:val="26"/>
        </w:rPr>
        <w:t>-2</w:t>
      </w:r>
      <w:r>
        <w:rPr>
          <w:rFonts w:ascii="Verdana" w:hAnsi="Verdana" w:hint="eastAsia"/>
          <w:b/>
          <w:bCs/>
          <w:sz w:val="26"/>
          <w:szCs w:val="26"/>
          <w:lang w:eastAsia="zh-CN"/>
        </w:rPr>
        <w:t>5thSeptember</w:t>
      </w:r>
      <w:r>
        <w:rPr>
          <w:rFonts w:ascii="Verdana" w:hAnsi="Verdana"/>
          <w:b/>
          <w:bCs/>
          <w:sz w:val="26"/>
          <w:szCs w:val="26"/>
        </w:rPr>
        <w:t xml:space="preserve"> 201</w:t>
      </w:r>
      <w:r>
        <w:rPr>
          <w:rFonts w:ascii="Verdana" w:hAnsi="Verdana" w:hint="eastAsia"/>
          <w:b/>
          <w:bCs/>
          <w:sz w:val="26"/>
          <w:szCs w:val="26"/>
          <w:lang w:eastAsia="zh-CN"/>
        </w:rPr>
        <w:t>5</w:t>
      </w:r>
    </w:p>
    <w:p w:rsidR="00F20225" w:rsidRDefault="00F20225">
      <w:pPr>
        <w:rPr>
          <w:rFonts w:ascii="Verdana" w:hAnsi="Verdana"/>
          <w:sz w:val="22"/>
        </w:rPr>
      </w:pPr>
    </w:p>
    <w:p w:rsidR="00F20225" w:rsidRDefault="00F20225">
      <w:pPr>
        <w:rPr>
          <w:rFonts w:ascii="Verdana" w:hAnsi="Verdana"/>
          <w:sz w:val="22"/>
        </w:rPr>
      </w:pPr>
    </w:p>
    <w:p w:rsidR="00F20225" w:rsidRDefault="00F20225">
      <w:pPr>
        <w:rPr>
          <w:rFonts w:ascii="Verdana" w:hAnsi="Verdana"/>
          <w:b/>
          <w:bCs/>
          <w:sz w:val="20"/>
        </w:rPr>
      </w:pPr>
      <w:r>
        <w:rPr>
          <w:rFonts w:ascii="Verdana" w:hAnsi="Verdana"/>
          <w:b/>
          <w:bCs/>
          <w:sz w:val="20"/>
        </w:rPr>
        <w:t>1.  Your company details</w:t>
      </w:r>
    </w:p>
    <w:p w:rsidR="00F20225" w:rsidRDefault="00F20225">
      <w:pPr>
        <w:rPr>
          <w:rFonts w:ascii="Verdana" w:hAnsi="Verdana"/>
          <w:sz w:val="20"/>
        </w:rPr>
      </w:pPr>
    </w:p>
    <w:tbl>
      <w:tblPr>
        <w:tblW w:w="0" w:type="auto"/>
        <w:tblInd w:w="-15" w:type="dxa"/>
        <w:tblLayout w:type="fixed"/>
        <w:tblLook w:val="0000"/>
      </w:tblPr>
      <w:tblGrid>
        <w:gridCol w:w="2279"/>
        <w:gridCol w:w="7116"/>
      </w:tblGrid>
      <w:tr w:rsidR="00F20225" w:rsidRPr="008207FD">
        <w:tc>
          <w:tcPr>
            <w:tcW w:w="2279" w:type="dxa"/>
            <w:tcBorders>
              <w:top w:val="single" w:sz="4" w:space="0" w:color="000000"/>
              <w:left w:val="single" w:sz="4" w:space="0" w:color="000000"/>
              <w:bottom w:val="single" w:sz="4" w:space="0" w:color="000000"/>
            </w:tcBorders>
          </w:tcPr>
          <w:p w:rsidR="00F20225" w:rsidRPr="008207FD" w:rsidRDefault="00F20225">
            <w:pPr>
              <w:snapToGrid w:val="0"/>
              <w:rPr>
                <w:rFonts w:ascii="Verdana" w:hAnsi="Verdana"/>
                <w:sz w:val="20"/>
              </w:rPr>
            </w:pPr>
            <w:r w:rsidRPr="008207FD">
              <w:rPr>
                <w:rFonts w:ascii="Verdana" w:hAnsi="Verdana"/>
                <w:sz w:val="20"/>
              </w:rPr>
              <w:t>Company name:</w:t>
            </w:r>
          </w:p>
        </w:tc>
        <w:tc>
          <w:tcPr>
            <w:tcW w:w="7116" w:type="dxa"/>
            <w:tcBorders>
              <w:top w:val="single" w:sz="4" w:space="0" w:color="000000"/>
              <w:left w:val="single" w:sz="4" w:space="0" w:color="000000"/>
              <w:bottom w:val="single" w:sz="4" w:space="0" w:color="000000"/>
              <w:right w:val="single" w:sz="4" w:space="0" w:color="000000"/>
            </w:tcBorders>
          </w:tcPr>
          <w:p w:rsidR="00F20225" w:rsidRPr="008207FD" w:rsidRDefault="00F20225">
            <w:pPr>
              <w:snapToGrid w:val="0"/>
              <w:rPr>
                <w:rFonts w:ascii="Verdana" w:hAnsi="Verdana"/>
                <w:sz w:val="20"/>
              </w:rPr>
            </w:pPr>
          </w:p>
        </w:tc>
      </w:tr>
      <w:tr w:rsidR="00F20225" w:rsidRPr="008207FD">
        <w:tc>
          <w:tcPr>
            <w:tcW w:w="2279" w:type="dxa"/>
            <w:tcBorders>
              <w:top w:val="single" w:sz="4" w:space="0" w:color="000000"/>
              <w:left w:val="single" w:sz="4" w:space="0" w:color="000000"/>
              <w:bottom w:val="single" w:sz="4" w:space="0" w:color="000000"/>
            </w:tcBorders>
          </w:tcPr>
          <w:p w:rsidR="00F20225" w:rsidRPr="008207FD" w:rsidRDefault="00F20225">
            <w:pPr>
              <w:snapToGrid w:val="0"/>
              <w:rPr>
                <w:rFonts w:ascii="Verdana" w:hAnsi="Verdana"/>
                <w:sz w:val="20"/>
              </w:rPr>
            </w:pPr>
            <w:r w:rsidRPr="008207FD">
              <w:rPr>
                <w:rFonts w:ascii="Verdana" w:hAnsi="Verdana"/>
                <w:sz w:val="20"/>
              </w:rPr>
              <w:t>Contact name:</w:t>
            </w:r>
          </w:p>
        </w:tc>
        <w:tc>
          <w:tcPr>
            <w:tcW w:w="7116" w:type="dxa"/>
            <w:tcBorders>
              <w:top w:val="single" w:sz="4" w:space="0" w:color="000000"/>
              <w:left w:val="single" w:sz="4" w:space="0" w:color="000000"/>
              <w:bottom w:val="single" w:sz="4" w:space="0" w:color="000000"/>
              <w:right w:val="single" w:sz="4" w:space="0" w:color="000000"/>
            </w:tcBorders>
          </w:tcPr>
          <w:p w:rsidR="00F20225" w:rsidRPr="008207FD" w:rsidRDefault="00F20225">
            <w:pPr>
              <w:snapToGrid w:val="0"/>
              <w:rPr>
                <w:rFonts w:ascii="Verdana" w:hAnsi="Verdana"/>
                <w:sz w:val="20"/>
              </w:rPr>
            </w:pPr>
          </w:p>
        </w:tc>
      </w:tr>
      <w:tr w:rsidR="00F20225" w:rsidRPr="008207FD">
        <w:tc>
          <w:tcPr>
            <w:tcW w:w="2279" w:type="dxa"/>
            <w:tcBorders>
              <w:top w:val="single" w:sz="4" w:space="0" w:color="000000"/>
              <w:left w:val="single" w:sz="4" w:space="0" w:color="000000"/>
              <w:bottom w:val="single" w:sz="4" w:space="0" w:color="000000"/>
            </w:tcBorders>
          </w:tcPr>
          <w:p w:rsidR="00F20225" w:rsidRPr="008207FD" w:rsidRDefault="00F20225">
            <w:pPr>
              <w:snapToGrid w:val="0"/>
              <w:rPr>
                <w:rFonts w:ascii="Verdana" w:hAnsi="Verdana"/>
                <w:sz w:val="20"/>
              </w:rPr>
            </w:pPr>
            <w:r w:rsidRPr="008207FD">
              <w:rPr>
                <w:rFonts w:ascii="Verdana" w:hAnsi="Verdana"/>
                <w:sz w:val="20"/>
              </w:rPr>
              <w:t>Position:</w:t>
            </w:r>
          </w:p>
        </w:tc>
        <w:tc>
          <w:tcPr>
            <w:tcW w:w="7116" w:type="dxa"/>
            <w:tcBorders>
              <w:top w:val="single" w:sz="4" w:space="0" w:color="000000"/>
              <w:left w:val="single" w:sz="4" w:space="0" w:color="000000"/>
              <w:bottom w:val="single" w:sz="4" w:space="0" w:color="000000"/>
              <w:right w:val="single" w:sz="4" w:space="0" w:color="000000"/>
            </w:tcBorders>
          </w:tcPr>
          <w:p w:rsidR="00F20225" w:rsidRPr="008207FD" w:rsidRDefault="00F20225">
            <w:pPr>
              <w:snapToGrid w:val="0"/>
              <w:rPr>
                <w:rFonts w:ascii="Verdana" w:hAnsi="Verdana"/>
                <w:sz w:val="20"/>
              </w:rPr>
            </w:pPr>
          </w:p>
        </w:tc>
      </w:tr>
      <w:tr w:rsidR="00F20225" w:rsidRPr="008207FD">
        <w:tc>
          <w:tcPr>
            <w:tcW w:w="2279" w:type="dxa"/>
            <w:tcBorders>
              <w:top w:val="single" w:sz="4" w:space="0" w:color="000000"/>
              <w:left w:val="single" w:sz="4" w:space="0" w:color="000000"/>
              <w:bottom w:val="single" w:sz="4" w:space="0" w:color="000000"/>
            </w:tcBorders>
          </w:tcPr>
          <w:p w:rsidR="00F20225" w:rsidRPr="008207FD" w:rsidRDefault="00F20225">
            <w:pPr>
              <w:snapToGrid w:val="0"/>
              <w:rPr>
                <w:rFonts w:ascii="Verdana" w:hAnsi="Verdana"/>
                <w:sz w:val="20"/>
              </w:rPr>
            </w:pPr>
            <w:r w:rsidRPr="008207FD">
              <w:rPr>
                <w:rFonts w:ascii="Verdana" w:hAnsi="Verdana"/>
                <w:sz w:val="20"/>
              </w:rPr>
              <w:t>Address:</w:t>
            </w:r>
          </w:p>
        </w:tc>
        <w:tc>
          <w:tcPr>
            <w:tcW w:w="7116" w:type="dxa"/>
            <w:tcBorders>
              <w:top w:val="single" w:sz="4" w:space="0" w:color="000000"/>
              <w:left w:val="single" w:sz="4" w:space="0" w:color="000000"/>
              <w:bottom w:val="single" w:sz="4" w:space="0" w:color="000000"/>
              <w:right w:val="single" w:sz="4" w:space="0" w:color="000000"/>
            </w:tcBorders>
          </w:tcPr>
          <w:p w:rsidR="00F20225" w:rsidRPr="008207FD" w:rsidRDefault="00F20225">
            <w:pPr>
              <w:snapToGrid w:val="0"/>
              <w:rPr>
                <w:rFonts w:ascii="Verdana" w:hAnsi="Verdana"/>
                <w:sz w:val="20"/>
              </w:rPr>
            </w:pPr>
          </w:p>
        </w:tc>
      </w:tr>
      <w:tr w:rsidR="00F20225" w:rsidRPr="008207FD">
        <w:tc>
          <w:tcPr>
            <w:tcW w:w="2279" w:type="dxa"/>
            <w:tcBorders>
              <w:top w:val="single" w:sz="4" w:space="0" w:color="000000"/>
              <w:left w:val="single" w:sz="4" w:space="0" w:color="000000"/>
              <w:bottom w:val="single" w:sz="4" w:space="0" w:color="000000"/>
            </w:tcBorders>
          </w:tcPr>
          <w:p w:rsidR="00F20225" w:rsidRPr="008207FD" w:rsidRDefault="00F20225">
            <w:pPr>
              <w:snapToGrid w:val="0"/>
              <w:rPr>
                <w:rFonts w:ascii="Verdana" w:hAnsi="Verdana"/>
                <w:sz w:val="20"/>
              </w:rPr>
            </w:pPr>
            <w:r w:rsidRPr="008207FD">
              <w:rPr>
                <w:rFonts w:ascii="Verdana" w:hAnsi="Verdana"/>
                <w:sz w:val="20"/>
              </w:rPr>
              <w:t>Tel:</w:t>
            </w:r>
          </w:p>
        </w:tc>
        <w:tc>
          <w:tcPr>
            <w:tcW w:w="7116" w:type="dxa"/>
            <w:tcBorders>
              <w:top w:val="single" w:sz="4" w:space="0" w:color="000000"/>
              <w:left w:val="single" w:sz="4" w:space="0" w:color="000000"/>
              <w:bottom w:val="single" w:sz="4" w:space="0" w:color="000000"/>
              <w:right w:val="single" w:sz="4" w:space="0" w:color="000000"/>
            </w:tcBorders>
          </w:tcPr>
          <w:p w:rsidR="00F20225" w:rsidRPr="008207FD" w:rsidRDefault="00F20225">
            <w:pPr>
              <w:snapToGrid w:val="0"/>
              <w:rPr>
                <w:rFonts w:ascii="Verdana" w:hAnsi="Verdana"/>
                <w:sz w:val="20"/>
              </w:rPr>
            </w:pPr>
          </w:p>
        </w:tc>
      </w:tr>
      <w:tr w:rsidR="00F20225" w:rsidRPr="008207FD">
        <w:tc>
          <w:tcPr>
            <w:tcW w:w="2279" w:type="dxa"/>
            <w:tcBorders>
              <w:top w:val="single" w:sz="4" w:space="0" w:color="000000"/>
              <w:left w:val="single" w:sz="4" w:space="0" w:color="000000"/>
              <w:bottom w:val="single" w:sz="4" w:space="0" w:color="000000"/>
            </w:tcBorders>
          </w:tcPr>
          <w:p w:rsidR="00F20225" w:rsidRPr="008207FD" w:rsidRDefault="00F20225">
            <w:pPr>
              <w:snapToGrid w:val="0"/>
              <w:rPr>
                <w:rFonts w:ascii="Verdana" w:hAnsi="Verdana"/>
                <w:sz w:val="20"/>
              </w:rPr>
            </w:pPr>
            <w:r w:rsidRPr="008207FD">
              <w:rPr>
                <w:rFonts w:ascii="Verdana" w:hAnsi="Verdana"/>
                <w:sz w:val="20"/>
              </w:rPr>
              <w:t>Email:</w:t>
            </w:r>
          </w:p>
        </w:tc>
        <w:tc>
          <w:tcPr>
            <w:tcW w:w="7116" w:type="dxa"/>
            <w:tcBorders>
              <w:top w:val="single" w:sz="4" w:space="0" w:color="000000"/>
              <w:left w:val="single" w:sz="4" w:space="0" w:color="000000"/>
              <w:bottom w:val="single" w:sz="4" w:space="0" w:color="000000"/>
              <w:right w:val="single" w:sz="4" w:space="0" w:color="000000"/>
            </w:tcBorders>
          </w:tcPr>
          <w:p w:rsidR="00F20225" w:rsidRPr="008207FD" w:rsidRDefault="00F20225">
            <w:pPr>
              <w:snapToGrid w:val="0"/>
              <w:rPr>
                <w:rFonts w:ascii="Verdana" w:hAnsi="Verdana"/>
                <w:sz w:val="20"/>
              </w:rPr>
            </w:pPr>
          </w:p>
        </w:tc>
      </w:tr>
      <w:tr w:rsidR="00F20225" w:rsidRPr="008207FD">
        <w:trPr>
          <w:trHeight w:val="678"/>
        </w:trPr>
        <w:tc>
          <w:tcPr>
            <w:tcW w:w="2279" w:type="dxa"/>
            <w:tcBorders>
              <w:top w:val="single" w:sz="4" w:space="0" w:color="000000"/>
              <w:left w:val="single" w:sz="4" w:space="0" w:color="000000"/>
              <w:bottom w:val="single" w:sz="4" w:space="0" w:color="000000"/>
            </w:tcBorders>
          </w:tcPr>
          <w:p w:rsidR="00F20225" w:rsidRPr="008207FD" w:rsidRDefault="00F20225">
            <w:pPr>
              <w:snapToGrid w:val="0"/>
              <w:rPr>
                <w:rFonts w:ascii="Verdana" w:hAnsi="Verdana"/>
                <w:sz w:val="20"/>
              </w:rPr>
            </w:pPr>
            <w:r w:rsidRPr="008207FD">
              <w:rPr>
                <w:rFonts w:ascii="Verdana" w:hAnsi="Verdana"/>
                <w:sz w:val="20"/>
              </w:rPr>
              <w:t>Websites:</w:t>
            </w:r>
          </w:p>
        </w:tc>
        <w:tc>
          <w:tcPr>
            <w:tcW w:w="7116" w:type="dxa"/>
            <w:tcBorders>
              <w:top w:val="single" w:sz="4" w:space="0" w:color="000000"/>
              <w:left w:val="single" w:sz="4" w:space="0" w:color="000000"/>
              <w:bottom w:val="single" w:sz="4" w:space="0" w:color="000000"/>
              <w:right w:val="single" w:sz="4" w:space="0" w:color="000000"/>
            </w:tcBorders>
          </w:tcPr>
          <w:p w:rsidR="002708F9" w:rsidRPr="008207FD" w:rsidRDefault="002708F9">
            <w:pPr>
              <w:snapToGrid w:val="0"/>
              <w:rPr>
                <w:rFonts w:ascii="Verdana" w:hAnsi="Verdana"/>
                <w:sz w:val="20"/>
                <w:lang w:eastAsia="zh-CN"/>
              </w:rPr>
            </w:pPr>
          </w:p>
        </w:tc>
      </w:tr>
    </w:tbl>
    <w:p w:rsidR="00F20225" w:rsidRDefault="00F20225"/>
    <w:p w:rsidR="00F20225" w:rsidRDefault="00F20225">
      <w:pPr>
        <w:rPr>
          <w:rFonts w:ascii="Verdana" w:hAnsi="Verdana"/>
          <w:sz w:val="20"/>
        </w:rPr>
      </w:pPr>
    </w:p>
    <w:tbl>
      <w:tblPr>
        <w:tblW w:w="9318" w:type="dxa"/>
        <w:tblInd w:w="-15" w:type="dxa"/>
        <w:tblLayout w:type="fixed"/>
        <w:tblLook w:val="0000"/>
      </w:tblPr>
      <w:tblGrid>
        <w:gridCol w:w="2394"/>
        <w:gridCol w:w="6924"/>
      </w:tblGrid>
      <w:tr w:rsidR="00F20225" w:rsidRPr="008207FD" w:rsidTr="006B438F">
        <w:tc>
          <w:tcPr>
            <w:tcW w:w="2394" w:type="dxa"/>
            <w:tcBorders>
              <w:top w:val="single" w:sz="4" w:space="0" w:color="000000"/>
              <w:left w:val="single" w:sz="4" w:space="0" w:color="000000"/>
              <w:bottom w:val="single" w:sz="4" w:space="0" w:color="000000"/>
            </w:tcBorders>
          </w:tcPr>
          <w:p w:rsidR="00F20225" w:rsidRPr="008207FD" w:rsidRDefault="00F20225">
            <w:pPr>
              <w:snapToGrid w:val="0"/>
              <w:rPr>
                <w:rFonts w:ascii="Verdana" w:hAnsi="Verdana"/>
                <w:sz w:val="20"/>
              </w:rPr>
            </w:pPr>
            <w:r w:rsidRPr="008207FD">
              <w:rPr>
                <w:rFonts w:ascii="Verdana" w:hAnsi="Verdana"/>
                <w:sz w:val="20"/>
              </w:rPr>
              <w:t>Name of parent or holding company (if applicable):</w:t>
            </w:r>
          </w:p>
        </w:tc>
        <w:tc>
          <w:tcPr>
            <w:tcW w:w="6924" w:type="dxa"/>
            <w:tcBorders>
              <w:top w:val="single" w:sz="4" w:space="0" w:color="000000"/>
              <w:left w:val="single" w:sz="4" w:space="0" w:color="000000"/>
              <w:bottom w:val="single" w:sz="4" w:space="0" w:color="000000"/>
              <w:right w:val="single" w:sz="4" w:space="0" w:color="000000"/>
            </w:tcBorders>
          </w:tcPr>
          <w:p w:rsidR="00074BFF" w:rsidRPr="008207FD" w:rsidRDefault="00074BFF" w:rsidP="003070CD">
            <w:pPr>
              <w:snapToGrid w:val="0"/>
              <w:rPr>
                <w:rFonts w:ascii="Verdana" w:hAnsi="Verdana"/>
                <w:sz w:val="20"/>
              </w:rPr>
            </w:pPr>
          </w:p>
        </w:tc>
      </w:tr>
      <w:tr w:rsidR="00F20225" w:rsidRPr="008207FD" w:rsidTr="006B438F">
        <w:tc>
          <w:tcPr>
            <w:tcW w:w="2394" w:type="dxa"/>
            <w:tcBorders>
              <w:top w:val="single" w:sz="4" w:space="0" w:color="000000"/>
              <w:left w:val="single" w:sz="4" w:space="0" w:color="000000"/>
              <w:bottom w:val="single" w:sz="4" w:space="0" w:color="000000"/>
            </w:tcBorders>
          </w:tcPr>
          <w:p w:rsidR="00F20225" w:rsidRPr="008207FD" w:rsidRDefault="00F20225">
            <w:pPr>
              <w:snapToGrid w:val="0"/>
              <w:rPr>
                <w:rFonts w:ascii="Verdana" w:hAnsi="Verdana"/>
                <w:sz w:val="20"/>
              </w:rPr>
            </w:pPr>
            <w:r w:rsidRPr="008207FD">
              <w:rPr>
                <w:rFonts w:ascii="Verdana" w:hAnsi="Verdana"/>
                <w:sz w:val="20"/>
              </w:rPr>
              <w:t>Total number of employees:</w:t>
            </w:r>
          </w:p>
        </w:tc>
        <w:tc>
          <w:tcPr>
            <w:tcW w:w="6924" w:type="dxa"/>
            <w:tcBorders>
              <w:top w:val="single" w:sz="4" w:space="0" w:color="000000"/>
              <w:left w:val="single" w:sz="4" w:space="0" w:color="000000"/>
              <w:bottom w:val="single" w:sz="4" w:space="0" w:color="000000"/>
              <w:right w:val="single" w:sz="4" w:space="0" w:color="000000"/>
            </w:tcBorders>
          </w:tcPr>
          <w:p w:rsidR="00F20225" w:rsidRPr="008207FD" w:rsidRDefault="00F20225">
            <w:pPr>
              <w:snapToGrid w:val="0"/>
              <w:rPr>
                <w:rFonts w:ascii="Verdana" w:hAnsi="Verdana"/>
                <w:sz w:val="20"/>
              </w:rPr>
            </w:pPr>
          </w:p>
        </w:tc>
      </w:tr>
      <w:tr w:rsidR="00F20225" w:rsidRPr="008207FD" w:rsidTr="006B438F">
        <w:tc>
          <w:tcPr>
            <w:tcW w:w="2394" w:type="dxa"/>
            <w:tcBorders>
              <w:top w:val="single" w:sz="4" w:space="0" w:color="000000"/>
              <w:left w:val="single" w:sz="4" w:space="0" w:color="000000"/>
              <w:bottom w:val="single" w:sz="4" w:space="0" w:color="000000"/>
            </w:tcBorders>
          </w:tcPr>
          <w:p w:rsidR="00F20225" w:rsidRPr="008207FD" w:rsidRDefault="00F20225">
            <w:pPr>
              <w:snapToGrid w:val="0"/>
              <w:rPr>
                <w:rFonts w:ascii="Verdana" w:hAnsi="Verdana"/>
                <w:sz w:val="20"/>
              </w:rPr>
            </w:pPr>
            <w:r w:rsidRPr="008207FD">
              <w:rPr>
                <w:rFonts w:ascii="Verdana" w:hAnsi="Verdana"/>
                <w:sz w:val="20"/>
              </w:rPr>
              <w:t>Company’s annual turnover:</w:t>
            </w:r>
          </w:p>
        </w:tc>
        <w:tc>
          <w:tcPr>
            <w:tcW w:w="6924" w:type="dxa"/>
            <w:tcBorders>
              <w:top w:val="single" w:sz="4" w:space="0" w:color="000000"/>
              <w:left w:val="single" w:sz="4" w:space="0" w:color="000000"/>
              <w:bottom w:val="single" w:sz="4" w:space="0" w:color="000000"/>
              <w:right w:val="single" w:sz="4" w:space="0" w:color="000000"/>
            </w:tcBorders>
          </w:tcPr>
          <w:p w:rsidR="00F20225" w:rsidRPr="008207FD" w:rsidRDefault="00797BCF">
            <w:pPr>
              <w:snapToGrid w:val="0"/>
              <w:rPr>
                <w:rFonts w:ascii="Verdana" w:hAnsi="Verdana"/>
                <w:sz w:val="20"/>
              </w:rPr>
            </w:pPr>
            <w:r w:rsidRPr="008207FD">
              <w:rPr>
                <w:rFonts w:ascii="Verdana" w:hAnsi="Verdana"/>
                <w:sz w:val="20"/>
              </w:rPr>
              <w:t xml:space="preserve">n/a </w:t>
            </w:r>
          </w:p>
        </w:tc>
      </w:tr>
      <w:tr w:rsidR="00F20225" w:rsidRPr="008207FD" w:rsidTr="006B438F">
        <w:tc>
          <w:tcPr>
            <w:tcW w:w="2394" w:type="dxa"/>
            <w:tcBorders>
              <w:top w:val="single" w:sz="4" w:space="0" w:color="000000"/>
              <w:left w:val="single" w:sz="4" w:space="0" w:color="000000"/>
              <w:bottom w:val="single" w:sz="4" w:space="0" w:color="000000"/>
            </w:tcBorders>
          </w:tcPr>
          <w:p w:rsidR="00F20225" w:rsidRPr="008207FD" w:rsidRDefault="00F20225">
            <w:pPr>
              <w:snapToGrid w:val="0"/>
              <w:rPr>
                <w:rFonts w:ascii="Verdana" w:hAnsi="Verdana"/>
                <w:sz w:val="20"/>
              </w:rPr>
            </w:pPr>
            <w:r w:rsidRPr="008207FD">
              <w:rPr>
                <w:rFonts w:ascii="Verdana" w:hAnsi="Verdana"/>
                <w:sz w:val="20"/>
              </w:rPr>
              <w:t>Sum of total annual exports:</w:t>
            </w:r>
          </w:p>
        </w:tc>
        <w:tc>
          <w:tcPr>
            <w:tcW w:w="6924" w:type="dxa"/>
            <w:tcBorders>
              <w:top w:val="single" w:sz="4" w:space="0" w:color="000000"/>
              <w:left w:val="single" w:sz="4" w:space="0" w:color="000000"/>
              <w:bottom w:val="single" w:sz="4" w:space="0" w:color="000000"/>
              <w:right w:val="single" w:sz="4" w:space="0" w:color="000000"/>
            </w:tcBorders>
          </w:tcPr>
          <w:p w:rsidR="00F20225" w:rsidRPr="008207FD" w:rsidRDefault="003C3D2E">
            <w:pPr>
              <w:snapToGrid w:val="0"/>
              <w:rPr>
                <w:rFonts w:ascii="Verdana" w:hAnsi="Verdana"/>
                <w:sz w:val="20"/>
              </w:rPr>
            </w:pPr>
            <w:r w:rsidRPr="008207FD">
              <w:rPr>
                <w:rFonts w:ascii="Verdana" w:hAnsi="Verdana"/>
                <w:sz w:val="20"/>
              </w:rPr>
              <w:t>n/a</w:t>
            </w:r>
          </w:p>
        </w:tc>
      </w:tr>
    </w:tbl>
    <w:p w:rsidR="00F20225" w:rsidRDefault="00F20225"/>
    <w:p w:rsidR="00F20225" w:rsidRDefault="00F20225">
      <w:pPr>
        <w:rPr>
          <w:rFonts w:ascii="Verdana" w:hAnsi="Verdana"/>
          <w:b/>
          <w:bCs/>
          <w:sz w:val="20"/>
        </w:rPr>
      </w:pPr>
      <w:r>
        <w:rPr>
          <w:rFonts w:ascii="Verdana" w:hAnsi="Verdana"/>
          <w:b/>
          <w:bCs/>
          <w:sz w:val="20"/>
        </w:rPr>
        <w:t>2.  Your product or service</w:t>
      </w:r>
    </w:p>
    <w:p w:rsidR="00F20225" w:rsidRDefault="00F20225">
      <w:pPr>
        <w:rPr>
          <w:rFonts w:ascii="Verdana" w:hAnsi="Verdana"/>
          <w:sz w:val="20"/>
        </w:rPr>
      </w:pPr>
      <w:r>
        <w:rPr>
          <w:rFonts w:ascii="Verdana" w:hAnsi="Verdana"/>
          <w:sz w:val="20"/>
        </w:rPr>
        <w:t xml:space="preserve">Please give a </w:t>
      </w:r>
      <w:r w:rsidR="00197ED1">
        <w:rPr>
          <w:rFonts w:ascii="Verdana" w:hAnsi="Verdana"/>
          <w:sz w:val="20"/>
        </w:rPr>
        <w:t xml:space="preserve">non-confidential </w:t>
      </w:r>
      <w:r>
        <w:rPr>
          <w:rFonts w:ascii="Verdana" w:hAnsi="Verdana"/>
          <w:sz w:val="20"/>
        </w:rPr>
        <w:t>description of your product or service</w:t>
      </w:r>
    </w:p>
    <w:tbl>
      <w:tblPr>
        <w:tblW w:w="0" w:type="auto"/>
        <w:tblInd w:w="-15" w:type="dxa"/>
        <w:tblLayout w:type="fixed"/>
        <w:tblLook w:val="0000"/>
      </w:tblPr>
      <w:tblGrid>
        <w:gridCol w:w="9272"/>
      </w:tblGrid>
      <w:tr w:rsidR="00F20225" w:rsidRPr="008207FD">
        <w:tc>
          <w:tcPr>
            <w:tcW w:w="9272" w:type="dxa"/>
            <w:tcBorders>
              <w:top w:val="single" w:sz="4" w:space="0" w:color="000000"/>
              <w:left w:val="single" w:sz="4" w:space="0" w:color="000000"/>
              <w:bottom w:val="single" w:sz="4" w:space="0" w:color="000000"/>
              <w:right w:val="single" w:sz="4" w:space="0" w:color="000000"/>
            </w:tcBorders>
          </w:tcPr>
          <w:p w:rsidR="007658E6" w:rsidRDefault="007658E6" w:rsidP="007658E6">
            <w:pPr>
              <w:pStyle w:val="10"/>
              <w:ind w:left="432" w:firstLineChars="0" w:firstLine="0"/>
              <w:rPr>
                <w:rFonts w:ascii="Verdana" w:hAnsi="Verdana"/>
                <w:sz w:val="20"/>
                <w:szCs w:val="20"/>
              </w:rPr>
            </w:pPr>
          </w:p>
          <w:p w:rsidR="00FF6809" w:rsidRPr="008207FD" w:rsidRDefault="00FF6809">
            <w:pPr>
              <w:snapToGrid w:val="0"/>
              <w:rPr>
                <w:rFonts w:ascii="Verdana" w:hAnsi="Verdana"/>
                <w:sz w:val="20"/>
              </w:rPr>
            </w:pPr>
          </w:p>
          <w:p w:rsidR="00F20225" w:rsidRPr="008207FD" w:rsidRDefault="00F20225">
            <w:pPr>
              <w:snapToGrid w:val="0"/>
              <w:rPr>
                <w:rFonts w:ascii="Verdana" w:hAnsi="Verdana"/>
                <w:sz w:val="20"/>
              </w:rPr>
            </w:pPr>
          </w:p>
        </w:tc>
      </w:tr>
    </w:tbl>
    <w:p w:rsidR="00F20225" w:rsidRDefault="00F20225"/>
    <w:p w:rsidR="00F20225" w:rsidRDefault="00F20225">
      <w:pPr>
        <w:rPr>
          <w:rFonts w:ascii="Verdana" w:hAnsi="Verdana"/>
          <w:sz w:val="20"/>
        </w:rPr>
      </w:pPr>
    </w:p>
    <w:p w:rsidR="00F20225" w:rsidRDefault="00F20225">
      <w:pPr>
        <w:rPr>
          <w:rFonts w:ascii="Verdana" w:hAnsi="Verdana"/>
          <w:sz w:val="20"/>
        </w:rPr>
      </w:pPr>
      <w:r>
        <w:rPr>
          <w:rFonts w:ascii="Verdana" w:hAnsi="Verdana"/>
          <w:sz w:val="20"/>
        </w:rPr>
        <w:t xml:space="preserve">Please explain how your product or service fits </w:t>
      </w:r>
      <w:r w:rsidR="00FF6809">
        <w:rPr>
          <w:rFonts w:ascii="Verdana" w:hAnsi="Verdana"/>
          <w:sz w:val="20"/>
        </w:rPr>
        <w:t>with th</w:t>
      </w:r>
      <w:r w:rsidR="00197ED1">
        <w:rPr>
          <w:rFonts w:ascii="Verdana" w:hAnsi="Verdana"/>
          <w:sz w:val="20"/>
        </w:rPr>
        <w:t xml:space="preserve">e Chinese market </w:t>
      </w:r>
    </w:p>
    <w:tbl>
      <w:tblPr>
        <w:tblW w:w="0" w:type="auto"/>
        <w:tblInd w:w="-15" w:type="dxa"/>
        <w:tblLayout w:type="fixed"/>
        <w:tblLook w:val="0000"/>
      </w:tblPr>
      <w:tblGrid>
        <w:gridCol w:w="9272"/>
      </w:tblGrid>
      <w:tr w:rsidR="00F20225" w:rsidRPr="008207FD">
        <w:tc>
          <w:tcPr>
            <w:tcW w:w="9272" w:type="dxa"/>
            <w:tcBorders>
              <w:top w:val="single" w:sz="4" w:space="0" w:color="000000"/>
              <w:left w:val="single" w:sz="4" w:space="0" w:color="000000"/>
              <w:bottom w:val="single" w:sz="4" w:space="0" w:color="000000"/>
              <w:right w:val="single" w:sz="4" w:space="0" w:color="000000"/>
            </w:tcBorders>
          </w:tcPr>
          <w:p w:rsidR="00FF6809" w:rsidRPr="008207FD" w:rsidRDefault="00FF6809">
            <w:pPr>
              <w:snapToGrid w:val="0"/>
              <w:rPr>
                <w:rFonts w:ascii="Verdana" w:hAnsi="Verdana"/>
                <w:sz w:val="20"/>
              </w:rPr>
            </w:pPr>
          </w:p>
          <w:p w:rsidR="00F20225" w:rsidRPr="008207FD" w:rsidRDefault="00F20225">
            <w:pPr>
              <w:snapToGrid w:val="0"/>
              <w:rPr>
                <w:rFonts w:ascii="Verdana" w:hAnsi="Verdana"/>
                <w:sz w:val="20"/>
              </w:rPr>
            </w:pPr>
          </w:p>
        </w:tc>
      </w:tr>
    </w:tbl>
    <w:p w:rsidR="00F20225" w:rsidRDefault="00F20225"/>
    <w:p w:rsidR="00F20225" w:rsidRDefault="00F20225">
      <w:pPr>
        <w:rPr>
          <w:rFonts w:ascii="Verdana" w:hAnsi="Verdana"/>
          <w:bCs/>
          <w:sz w:val="20"/>
        </w:rPr>
      </w:pPr>
    </w:p>
    <w:p w:rsidR="00F20225" w:rsidRDefault="00F20225">
      <w:pPr>
        <w:rPr>
          <w:rFonts w:ascii="Verdana" w:hAnsi="Verdana"/>
          <w:bCs/>
          <w:sz w:val="20"/>
        </w:rPr>
      </w:pPr>
      <w:r>
        <w:rPr>
          <w:rFonts w:ascii="Verdana" w:hAnsi="Verdana"/>
          <w:bCs/>
          <w:sz w:val="20"/>
        </w:rPr>
        <w:t>What is your company’s unique selling point?</w:t>
      </w:r>
    </w:p>
    <w:p w:rsidR="00F20225" w:rsidRDefault="00F20225">
      <w:pPr>
        <w:rPr>
          <w:rFonts w:ascii="Verdana" w:hAnsi="Verdana"/>
          <w:bCs/>
          <w:sz w:val="20"/>
        </w:rPr>
      </w:pPr>
    </w:p>
    <w:tbl>
      <w:tblPr>
        <w:tblW w:w="0" w:type="auto"/>
        <w:tblInd w:w="-15" w:type="dxa"/>
        <w:tblLayout w:type="fixed"/>
        <w:tblLook w:val="0000"/>
      </w:tblPr>
      <w:tblGrid>
        <w:gridCol w:w="9272"/>
      </w:tblGrid>
      <w:tr w:rsidR="00F20225" w:rsidRPr="008207FD">
        <w:trPr>
          <w:trHeight w:val="1005"/>
        </w:trPr>
        <w:tc>
          <w:tcPr>
            <w:tcW w:w="9272" w:type="dxa"/>
            <w:tcBorders>
              <w:top w:val="single" w:sz="4" w:space="0" w:color="000000"/>
              <w:left w:val="single" w:sz="4" w:space="0" w:color="000000"/>
              <w:bottom w:val="single" w:sz="4" w:space="0" w:color="000000"/>
              <w:right w:val="single" w:sz="4" w:space="0" w:color="000000"/>
            </w:tcBorders>
          </w:tcPr>
          <w:p w:rsidR="00F20225" w:rsidRPr="008207FD" w:rsidRDefault="00F20225" w:rsidP="003070CD">
            <w:pPr>
              <w:snapToGrid w:val="0"/>
              <w:rPr>
                <w:rFonts w:ascii="Verdana" w:hAnsi="Verdana"/>
                <w:sz w:val="20"/>
              </w:rPr>
            </w:pPr>
          </w:p>
        </w:tc>
      </w:tr>
    </w:tbl>
    <w:p w:rsidR="00F20225" w:rsidRDefault="00F20225"/>
    <w:p w:rsidR="00FF6809" w:rsidRDefault="00FF6809"/>
    <w:p w:rsidR="00197ED1" w:rsidRDefault="00197ED1" w:rsidP="00197ED1">
      <w:pPr>
        <w:rPr>
          <w:rFonts w:ascii="Verdana" w:hAnsi="Verdana"/>
          <w:bCs/>
          <w:sz w:val="20"/>
        </w:rPr>
      </w:pPr>
      <w:r>
        <w:rPr>
          <w:rFonts w:ascii="Verdana" w:hAnsi="Verdana"/>
          <w:bCs/>
          <w:sz w:val="20"/>
        </w:rPr>
        <w:t>What is the status of the IP protection for proposed technology/product? Please provide Chinese patent application No. if any?</w:t>
      </w:r>
    </w:p>
    <w:p w:rsidR="00197ED1" w:rsidRDefault="00197ED1" w:rsidP="00197ED1">
      <w:pPr>
        <w:rPr>
          <w:rFonts w:ascii="Verdana" w:hAnsi="Verdana"/>
          <w:sz w:val="20"/>
        </w:rPr>
      </w:pPr>
    </w:p>
    <w:tbl>
      <w:tblPr>
        <w:tblW w:w="0" w:type="auto"/>
        <w:tblInd w:w="-15" w:type="dxa"/>
        <w:tblLayout w:type="fixed"/>
        <w:tblLook w:val="0000"/>
      </w:tblPr>
      <w:tblGrid>
        <w:gridCol w:w="9272"/>
      </w:tblGrid>
      <w:tr w:rsidR="00197ED1" w:rsidRPr="008207FD" w:rsidTr="000337F9">
        <w:tc>
          <w:tcPr>
            <w:tcW w:w="9272" w:type="dxa"/>
            <w:tcBorders>
              <w:top w:val="single" w:sz="4" w:space="0" w:color="000000"/>
              <w:left w:val="single" w:sz="4" w:space="0" w:color="000000"/>
              <w:bottom w:val="single" w:sz="4" w:space="0" w:color="000000"/>
              <w:right w:val="single" w:sz="4" w:space="0" w:color="000000"/>
            </w:tcBorders>
          </w:tcPr>
          <w:p w:rsidR="00197ED1" w:rsidRPr="008207FD" w:rsidRDefault="002708F9" w:rsidP="000337F9">
            <w:pPr>
              <w:snapToGrid w:val="0"/>
              <w:rPr>
                <w:rFonts w:ascii="Verdana" w:hAnsi="Verdana"/>
                <w:sz w:val="20"/>
              </w:rPr>
            </w:pPr>
            <w:r w:rsidRPr="008207FD">
              <w:rPr>
                <w:rFonts w:ascii="Verdana" w:hAnsi="Verdana"/>
                <w:sz w:val="20"/>
              </w:rPr>
              <w:t>n/a</w:t>
            </w:r>
          </w:p>
          <w:p w:rsidR="00197ED1" w:rsidRPr="008207FD" w:rsidRDefault="00197ED1" w:rsidP="000337F9">
            <w:pPr>
              <w:snapToGrid w:val="0"/>
              <w:rPr>
                <w:rFonts w:ascii="Verdana" w:hAnsi="Verdana"/>
                <w:sz w:val="20"/>
              </w:rPr>
            </w:pPr>
          </w:p>
        </w:tc>
      </w:tr>
    </w:tbl>
    <w:p w:rsidR="00F20225" w:rsidRDefault="00F20225">
      <w:pPr>
        <w:rPr>
          <w:rFonts w:ascii="Verdana" w:hAnsi="Verdana"/>
          <w:b/>
          <w:bCs/>
          <w:sz w:val="20"/>
        </w:rPr>
      </w:pPr>
    </w:p>
    <w:p w:rsidR="00197ED1" w:rsidRDefault="00197ED1">
      <w:pPr>
        <w:rPr>
          <w:rFonts w:ascii="Verdana" w:hAnsi="Verdana"/>
          <w:b/>
          <w:bCs/>
          <w:sz w:val="20"/>
        </w:rPr>
      </w:pPr>
    </w:p>
    <w:p w:rsidR="00197ED1" w:rsidRDefault="00197ED1" w:rsidP="00197ED1">
      <w:r>
        <w:rPr>
          <w:rFonts w:ascii="Verdana" w:hAnsi="Verdana"/>
          <w:bCs/>
          <w:sz w:val="20"/>
        </w:rPr>
        <w:t>Has the technology/product been commercialised in other markets outside China</w:t>
      </w:r>
      <w:r w:rsidR="00F51204">
        <w:rPr>
          <w:rFonts w:ascii="Verdana" w:hAnsi="Verdana"/>
          <w:bCs/>
          <w:sz w:val="20"/>
        </w:rPr>
        <w:t xml:space="preserve">?  </w:t>
      </w:r>
    </w:p>
    <w:p w:rsidR="00197ED1" w:rsidRDefault="00197ED1" w:rsidP="00197ED1">
      <w:pPr>
        <w:rPr>
          <w:rFonts w:ascii="Verdana" w:hAnsi="Verdana"/>
          <w:sz w:val="20"/>
        </w:rPr>
      </w:pPr>
    </w:p>
    <w:tbl>
      <w:tblPr>
        <w:tblW w:w="0" w:type="auto"/>
        <w:tblInd w:w="-15" w:type="dxa"/>
        <w:tblLayout w:type="fixed"/>
        <w:tblLook w:val="0000"/>
      </w:tblPr>
      <w:tblGrid>
        <w:gridCol w:w="9272"/>
      </w:tblGrid>
      <w:tr w:rsidR="00197ED1" w:rsidRPr="008207FD" w:rsidTr="000337F9">
        <w:tc>
          <w:tcPr>
            <w:tcW w:w="9272" w:type="dxa"/>
            <w:tcBorders>
              <w:top w:val="single" w:sz="4" w:space="0" w:color="000000"/>
              <w:left w:val="single" w:sz="4" w:space="0" w:color="000000"/>
              <w:bottom w:val="single" w:sz="4" w:space="0" w:color="000000"/>
              <w:right w:val="single" w:sz="4" w:space="0" w:color="000000"/>
            </w:tcBorders>
          </w:tcPr>
          <w:p w:rsidR="00197ED1" w:rsidRPr="008207FD" w:rsidRDefault="002708F9" w:rsidP="000337F9">
            <w:pPr>
              <w:snapToGrid w:val="0"/>
              <w:rPr>
                <w:rFonts w:ascii="Verdana" w:hAnsi="Verdana"/>
                <w:sz w:val="20"/>
              </w:rPr>
            </w:pPr>
            <w:r w:rsidRPr="008207FD">
              <w:rPr>
                <w:rFonts w:ascii="Verdana" w:hAnsi="Verdana"/>
                <w:sz w:val="20"/>
              </w:rPr>
              <w:t>n/a</w:t>
            </w:r>
          </w:p>
          <w:p w:rsidR="00197ED1" w:rsidRPr="008207FD" w:rsidRDefault="00197ED1" w:rsidP="000337F9">
            <w:pPr>
              <w:snapToGrid w:val="0"/>
              <w:rPr>
                <w:rFonts w:ascii="Verdana" w:hAnsi="Verdana"/>
                <w:sz w:val="20"/>
              </w:rPr>
            </w:pPr>
          </w:p>
        </w:tc>
      </w:tr>
    </w:tbl>
    <w:p w:rsidR="00197ED1" w:rsidRDefault="00197ED1">
      <w:pPr>
        <w:rPr>
          <w:rFonts w:ascii="Verdana" w:hAnsi="Verdana"/>
          <w:b/>
          <w:bCs/>
          <w:sz w:val="20"/>
        </w:rPr>
      </w:pPr>
    </w:p>
    <w:p w:rsidR="00197ED1" w:rsidRDefault="00197ED1">
      <w:pPr>
        <w:rPr>
          <w:rFonts w:ascii="Verdana" w:hAnsi="Verdana"/>
          <w:b/>
          <w:bCs/>
          <w:sz w:val="20"/>
        </w:rPr>
      </w:pPr>
    </w:p>
    <w:p w:rsidR="00197ED1" w:rsidRDefault="00197ED1">
      <w:pPr>
        <w:rPr>
          <w:rFonts w:ascii="Verdana" w:hAnsi="Verdana"/>
          <w:b/>
          <w:bCs/>
          <w:sz w:val="20"/>
        </w:rPr>
      </w:pPr>
    </w:p>
    <w:p w:rsidR="00F20225" w:rsidRDefault="00F20225">
      <w:pPr>
        <w:rPr>
          <w:rFonts w:ascii="Verdana" w:hAnsi="Verdana"/>
          <w:b/>
          <w:bCs/>
          <w:sz w:val="20"/>
        </w:rPr>
      </w:pPr>
      <w:r>
        <w:rPr>
          <w:rFonts w:ascii="Verdana" w:hAnsi="Verdana"/>
          <w:b/>
          <w:bCs/>
          <w:sz w:val="20"/>
        </w:rPr>
        <w:t>3.  Please indicate your objectives for participating in this event</w:t>
      </w:r>
    </w:p>
    <w:p w:rsidR="00F20225" w:rsidRDefault="00F20225">
      <w:pPr>
        <w:rPr>
          <w:rFonts w:ascii="Verdana" w:hAnsi="Verdana"/>
          <w:sz w:val="20"/>
        </w:rPr>
      </w:pPr>
    </w:p>
    <w:tbl>
      <w:tblPr>
        <w:tblW w:w="0" w:type="auto"/>
        <w:tblInd w:w="-15" w:type="dxa"/>
        <w:tblLayout w:type="fixed"/>
        <w:tblLook w:val="0000"/>
      </w:tblPr>
      <w:tblGrid>
        <w:gridCol w:w="4376"/>
        <w:gridCol w:w="4819"/>
      </w:tblGrid>
      <w:tr w:rsidR="00F51204" w:rsidRPr="008207FD" w:rsidTr="0078125A">
        <w:tc>
          <w:tcPr>
            <w:tcW w:w="4376" w:type="dxa"/>
            <w:tcBorders>
              <w:bottom w:val="single" w:sz="4" w:space="0" w:color="000000"/>
            </w:tcBorders>
          </w:tcPr>
          <w:p w:rsidR="00F51204" w:rsidRPr="008207FD" w:rsidRDefault="00F51204">
            <w:pPr>
              <w:pStyle w:val="a8"/>
              <w:tabs>
                <w:tab w:val="clear" w:pos="4153"/>
                <w:tab w:val="clear" w:pos="8306"/>
              </w:tabs>
              <w:snapToGrid w:val="0"/>
              <w:rPr>
                <w:rFonts w:ascii="Verdana" w:hAnsi="Verdana"/>
                <w:sz w:val="20"/>
              </w:rPr>
            </w:pPr>
          </w:p>
        </w:tc>
        <w:tc>
          <w:tcPr>
            <w:tcW w:w="4819" w:type="dxa"/>
            <w:tcBorders>
              <w:top w:val="single" w:sz="4" w:space="0" w:color="000000"/>
              <w:left w:val="single" w:sz="4" w:space="0" w:color="000000"/>
              <w:bottom w:val="single" w:sz="4" w:space="0" w:color="000000"/>
            </w:tcBorders>
          </w:tcPr>
          <w:p w:rsidR="00F51204" w:rsidRPr="00F51204" w:rsidRDefault="00F51204" w:rsidP="00F51204">
            <w:pPr>
              <w:snapToGrid w:val="0"/>
              <w:rPr>
                <w:rFonts w:ascii="Verdana" w:eastAsia="Dingbats" w:hAnsi="Verdana" w:cs="Dingbats"/>
                <w:sz w:val="20"/>
              </w:rPr>
            </w:pPr>
            <w:r>
              <w:rPr>
                <w:rFonts w:ascii="Verdana" w:eastAsia="Dingbats" w:hAnsi="Verdana" w:cs="Dingbats"/>
                <w:sz w:val="20"/>
              </w:rPr>
              <w:t xml:space="preserve">Please indicate your intention in details </w:t>
            </w:r>
          </w:p>
        </w:tc>
      </w:tr>
      <w:tr w:rsidR="00F51204" w:rsidRPr="008207FD" w:rsidTr="0078125A">
        <w:tc>
          <w:tcPr>
            <w:tcW w:w="4376" w:type="dxa"/>
            <w:tcBorders>
              <w:top w:val="single" w:sz="4" w:space="0" w:color="000000"/>
              <w:left w:val="single" w:sz="4" w:space="0" w:color="000000"/>
              <w:bottom w:val="single" w:sz="4" w:space="0" w:color="000000"/>
            </w:tcBorders>
          </w:tcPr>
          <w:p w:rsidR="00F51204" w:rsidRPr="008207FD" w:rsidRDefault="00F51204" w:rsidP="0078125A">
            <w:pPr>
              <w:numPr>
                <w:ilvl w:val="0"/>
                <w:numId w:val="9"/>
              </w:numPr>
              <w:snapToGrid w:val="0"/>
              <w:rPr>
                <w:rFonts w:ascii="Verdana" w:hAnsi="Verdana"/>
                <w:sz w:val="20"/>
              </w:rPr>
            </w:pPr>
            <w:r w:rsidRPr="008207FD">
              <w:rPr>
                <w:rFonts w:ascii="Verdana" w:hAnsi="Verdana"/>
                <w:sz w:val="20"/>
              </w:rPr>
              <w:t>Preliminary research into market potential</w:t>
            </w:r>
            <w:r w:rsidR="0078125A" w:rsidRPr="008207FD">
              <w:rPr>
                <w:rFonts w:ascii="Verdana" w:hAnsi="Verdana"/>
                <w:sz w:val="20"/>
              </w:rPr>
              <w:t xml:space="preserve"> in China </w:t>
            </w:r>
          </w:p>
        </w:tc>
        <w:tc>
          <w:tcPr>
            <w:tcW w:w="4819" w:type="dxa"/>
            <w:tcBorders>
              <w:top w:val="single" w:sz="4" w:space="0" w:color="000000"/>
              <w:left w:val="single" w:sz="4" w:space="0" w:color="000000"/>
              <w:bottom w:val="single" w:sz="4" w:space="0" w:color="000000"/>
            </w:tcBorders>
          </w:tcPr>
          <w:p w:rsidR="00F51204" w:rsidRPr="008207FD" w:rsidRDefault="00F51204">
            <w:pPr>
              <w:snapToGrid w:val="0"/>
              <w:jc w:val="center"/>
              <w:rPr>
                <w:rFonts w:ascii="Verdana" w:hAnsi="Verdana"/>
                <w:sz w:val="20"/>
                <w:lang w:eastAsia="zh-CN"/>
              </w:rPr>
            </w:pPr>
          </w:p>
        </w:tc>
      </w:tr>
      <w:tr w:rsidR="00F51204" w:rsidRPr="008207FD" w:rsidTr="0078125A">
        <w:tc>
          <w:tcPr>
            <w:tcW w:w="4376" w:type="dxa"/>
            <w:tcBorders>
              <w:top w:val="single" w:sz="4" w:space="0" w:color="000000"/>
              <w:left w:val="single" w:sz="4" w:space="0" w:color="000000"/>
              <w:bottom w:val="single" w:sz="4" w:space="0" w:color="000000"/>
            </w:tcBorders>
          </w:tcPr>
          <w:p w:rsidR="00F51204" w:rsidRPr="008207FD" w:rsidRDefault="00F51204" w:rsidP="0078125A">
            <w:pPr>
              <w:numPr>
                <w:ilvl w:val="0"/>
                <w:numId w:val="9"/>
              </w:numPr>
              <w:snapToGrid w:val="0"/>
              <w:rPr>
                <w:rFonts w:ascii="Verdana" w:hAnsi="Verdana"/>
                <w:sz w:val="20"/>
              </w:rPr>
            </w:pPr>
            <w:r w:rsidRPr="008207FD">
              <w:rPr>
                <w:rFonts w:ascii="Verdana" w:hAnsi="Verdana"/>
                <w:sz w:val="20"/>
              </w:rPr>
              <w:t xml:space="preserve">Seeking R&amp;D partners </w:t>
            </w:r>
          </w:p>
        </w:tc>
        <w:tc>
          <w:tcPr>
            <w:tcW w:w="4819" w:type="dxa"/>
            <w:tcBorders>
              <w:top w:val="single" w:sz="4" w:space="0" w:color="000000"/>
              <w:left w:val="single" w:sz="4" w:space="0" w:color="000000"/>
              <w:bottom w:val="single" w:sz="4" w:space="0" w:color="000000"/>
            </w:tcBorders>
          </w:tcPr>
          <w:p w:rsidR="00F51204" w:rsidRPr="008207FD" w:rsidRDefault="00F51204">
            <w:pPr>
              <w:snapToGrid w:val="0"/>
              <w:jc w:val="center"/>
              <w:rPr>
                <w:rFonts w:ascii="Verdana" w:hAnsi="Verdana"/>
                <w:sz w:val="20"/>
                <w:lang w:eastAsia="zh-CN"/>
              </w:rPr>
            </w:pPr>
          </w:p>
        </w:tc>
      </w:tr>
      <w:tr w:rsidR="00F51204" w:rsidRPr="008207FD" w:rsidTr="0078125A">
        <w:tc>
          <w:tcPr>
            <w:tcW w:w="4376" w:type="dxa"/>
            <w:tcBorders>
              <w:top w:val="single" w:sz="4" w:space="0" w:color="000000"/>
              <w:left w:val="single" w:sz="4" w:space="0" w:color="000000"/>
              <w:bottom w:val="single" w:sz="4" w:space="0" w:color="000000"/>
            </w:tcBorders>
          </w:tcPr>
          <w:p w:rsidR="00F51204" w:rsidRPr="008207FD" w:rsidRDefault="00F51204" w:rsidP="0078125A">
            <w:pPr>
              <w:numPr>
                <w:ilvl w:val="0"/>
                <w:numId w:val="9"/>
              </w:numPr>
              <w:snapToGrid w:val="0"/>
              <w:rPr>
                <w:rFonts w:ascii="Verdana" w:hAnsi="Verdana"/>
                <w:sz w:val="20"/>
              </w:rPr>
            </w:pPr>
            <w:r w:rsidRPr="008207FD">
              <w:rPr>
                <w:rFonts w:ascii="Verdana" w:hAnsi="Verdana"/>
                <w:sz w:val="20"/>
              </w:rPr>
              <w:t>Seeking licensees, distributor or potential new customers</w:t>
            </w:r>
          </w:p>
        </w:tc>
        <w:tc>
          <w:tcPr>
            <w:tcW w:w="4819" w:type="dxa"/>
            <w:tcBorders>
              <w:top w:val="single" w:sz="4" w:space="0" w:color="000000"/>
              <w:left w:val="single" w:sz="4" w:space="0" w:color="000000"/>
              <w:bottom w:val="single" w:sz="4" w:space="0" w:color="000000"/>
            </w:tcBorders>
          </w:tcPr>
          <w:p w:rsidR="00F51204" w:rsidRPr="00791E28" w:rsidRDefault="00F51204">
            <w:pPr>
              <w:snapToGrid w:val="0"/>
              <w:jc w:val="center"/>
              <w:rPr>
                <w:rFonts w:ascii="Verdana" w:eastAsia="Dingbats" w:hAnsi="Verdana" w:cs="Dingbats"/>
                <w:sz w:val="20"/>
                <w:lang w:eastAsia="zh-CN"/>
              </w:rPr>
            </w:pPr>
          </w:p>
        </w:tc>
      </w:tr>
      <w:tr w:rsidR="00F51204" w:rsidRPr="008207FD" w:rsidTr="0078125A">
        <w:tc>
          <w:tcPr>
            <w:tcW w:w="4376" w:type="dxa"/>
            <w:tcBorders>
              <w:top w:val="single" w:sz="4" w:space="0" w:color="000000"/>
              <w:left w:val="single" w:sz="4" w:space="0" w:color="000000"/>
              <w:bottom w:val="single" w:sz="4" w:space="0" w:color="000000"/>
            </w:tcBorders>
          </w:tcPr>
          <w:p w:rsidR="00F51204" w:rsidRPr="008207FD" w:rsidRDefault="00F51204" w:rsidP="0078125A">
            <w:pPr>
              <w:numPr>
                <w:ilvl w:val="0"/>
                <w:numId w:val="9"/>
              </w:numPr>
              <w:snapToGrid w:val="0"/>
              <w:rPr>
                <w:rFonts w:ascii="Verdana" w:hAnsi="Verdana"/>
                <w:sz w:val="20"/>
              </w:rPr>
            </w:pPr>
            <w:r w:rsidRPr="008207FD">
              <w:rPr>
                <w:rFonts w:ascii="Verdana" w:hAnsi="Verdana"/>
                <w:sz w:val="20"/>
              </w:rPr>
              <w:t>Seeking partners for manufacture under licence or joint venture</w:t>
            </w:r>
          </w:p>
        </w:tc>
        <w:tc>
          <w:tcPr>
            <w:tcW w:w="4819" w:type="dxa"/>
            <w:tcBorders>
              <w:top w:val="single" w:sz="4" w:space="0" w:color="000000"/>
              <w:left w:val="single" w:sz="4" w:space="0" w:color="000000"/>
              <w:bottom w:val="single" w:sz="4" w:space="0" w:color="000000"/>
            </w:tcBorders>
          </w:tcPr>
          <w:p w:rsidR="00F51204" w:rsidRDefault="00F51204">
            <w:pPr>
              <w:snapToGrid w:val="0"/>
              <w:jc w:val="center"/>
              <w:rPr>
                <w:rFonts w:ascii="Dingbats" w:eastAsia="Dingbats" w:hAnsi="Dingbats" w:cs="Dingbats"/>
                <w:sz w:val="20"/>
                <w:lang w:eastAsia="zh-CN"/>
              </w:rPr>
            </w:pPr>
          </w:p>
        </w:tc>
      </w:tr>
      <w:tr w:rsidR="00F51204" w:rsidRPr="008207FD" w:rsidTr="0078125A">
        <w:tc>
          <w:tcPr>
            <w:tcW w:w="4376" w:type="dxa"/>
            <w:tcBorders>
              <w:top w:val="single" w:sz="4" w:space="0" w:color="000000"/>
              <w:left w:val="single" w:sz="4" w:space="0" w:color="000000"/>
              <w:bottom w:val="single" w:sz="4" w:space="0" w:color="000000"/>
            </w:tcBorders>
          </w:tcPr>
          <w:p w:rsidR="00F51204" w:rsidRPr="008207FD" w:rsidRDefault="00F51204" w:rsidP="0078125A">
            <w:pPr>
              <w:numPr>
                <w:ilvl w:val="0"/>
                <w:numId w:val="9"/>
              </w:numPr>
              <w:snapToGrid w:val="0"/>
              <w:rPr>
                <w:rFonts w:ascii="Verdana" w:hAnsi="Verdana"/>
                <w:sz w:val="20"/>
              </w:rPr>
            </w:pPr>
            <w:r w:rsidRPr="008207FD">
              <w:rPr>
                <w:rFonts w:ascii="Verdana" w:hAnsi="Verdana"/>
                <w:sz w:val="20"/>
              </w:rPr>
              <w:t>Seeking a representative or establishing an office in the markets</w:t>
            </w:r>
          </w:p>
        </w:tc>
        <w:tc>
          <w:tcPr>
            <w:tcW w:w="4819" w:type="dxa"/>
            <w:tcBorders>
              <w:top w:val="single" w:sz="4" w:space="0" w:color="000000"/>
              <w:left w:val="single" w:sz="4" w:space="0" w:color="000000"/>
              <w:bottom w:val="single" w:sz="4" w:space="0" w:color="000000"/>
            </w:tcBorders>
          </w:tcPr>
          <w:p w:rsidR="00F51204" w:rsidRPr="008207FD" w:rsidRDefault="00F51204">
            <w:pPr>
              <w:snapToGrid w:val="0"/>
              <w:jc w:val="center"/>
              <w:rPr>
                <w:rFonts w:ascii="Verdana" w:hAnsi="Verdana"/>
                <w:sz w:val="20"/>
                <w:lang w:eastAsia="zh-CN"/>
              </w:rPr>
            </w:pPr>
          </w:p>
        </w:tc>
      </w:tr>
      <w:tr w:rsidR="00F51204" w:rsidRPr="008207FD" w:rsidTr="0078125A">
        <w:trPr>
          <w:trHeight w:val="305"/>
        </w:trPr>
        <w:tc>
          <w:tcPr>
            <w:tcW w:w="4376" w:type="dxa"/>
            <w:tcBorders>
              <w:top w:val="single" w:sz="4" w:space="0" w:color="000000"/>
              <w:left w:val="single" w:sz="4" w:space="0" w:color="000000"/>
              <w:bottom w:val="single" w:sz="4" w:space="0" w:color="000000"/>
            </w:tcBorders>
          </w:tcPr>
          <w:p w:rsidR="00F51204" w:rsidRPr="008207FD" w:rsidRDefault="00F51204" w:rsidP="0078125A">
            <w:pPr>
              <w:numPr>
                <w:ilvl w:val="0"/>
                <w:numId w:val="9"/>
              </w:numPr>
              <w:snapToGrid w:val="0"/>
              <w:rPr>
                <w:rFonts w:ascii="Verdana" w:hAnsi="Verdana"/>
                <w:sz w:val="20"/>
              </w:rPr>
            </w:pPr>
            <w:r w:rsidRPr="008207FD">
              <w:rPr>
                <w:rFonts w:ascii="Verdana" w:hAnsi="Verdana"/>
                <w:sz w:val="20"/>
              </w:rPr>
              <w:t>Company PR</w:t>
            </w:r>
          </w:p>
        </w:tc>
        <w:tc>
          <w:tcPr>
            <w:tcW w:w="4819" w:type="dxa"/>
            <w:tcBorders>
              <w:top w:val="single" w:sz="4" w:space="0" w:color="000000"/>
              <w:left w:val="single" w:sz="4" w:space="0" w:color="000000"/>
              <w:bottom w:val="single" w:sz="4" w:space="0" w:color="000000"/>
            </w:tcBorders>
          </w:tcPr>
          <w:p w:rsidR="00F51204" w:rsidRPr="008207FD" w:rsidRDefault="00F51204">
            <w:pPr>
              <w:snapToGrid w:val="0"/>
              <w:jc w:val="center"/>
              <w:rPr>
                <w:rFonts w:ascii="Verdana" w:hAnsi="Verdana"/>
                <w:sz w:val="20"/>
                <w:lang w:eastAsia="zh-CN"/>
              </w:rPr>
            </w:pPr>
          </w:p>
        </w:tc>
      </w:tr>
    </w:tbl>
    <w:p w:rsidR="00F20225" w:rsidRDefault="00F20225"/>
    <w:p w:rsidR="00F20225" w:rsidRDefault="00F20225">
      <w:pPr>
        <w:rPr>
          <w:rFonts w:ascii="Verdana" w:hAnsi="Verdana"/>
          <w:sz w:val="20"/>
        </w:rPr>
      </w:pPr>
    </w:p>
    <w:p w:rsidR="00F20225" w:rsidRDefault="00F20225">
      <w:pPr>
        <w:pStyle w:val="a5"/>
        <w:rPr>
          <w:sz w:val="20"/>
        </w:rPr>
      </w:pPr>
      <w:r>
        <w:rPr>
          <w:sz w:val="20"/>
        </w:rPr>
        <w:t xml:space="preserve">4.  Good preparation is essential to make the most of your participation, and the valuable time and money you plan to invest in it.  The following section needs to be completed in order to assist </w:t>
      </w:r>
      <w:r w:rsidR="00F51204">
        <w:rPr>
          <w:sz w:val="20"/>
        </w:rPr>
        <w:t xml:space="preserve">Chinese organiser </w:t>
      </w:r>
      <w:r>
        <w:rPr>
          <w:sz w:val="20"/>
        </w:rPr>
        <w:t xml:space="preserve">in arranging meetings for you.  </w:t>
      </w:r>
    </w:p>
    <w:p w:rsidR="00F20225" w:rsidRDefault="00F20225">
      <w:pPr>
        <w:rPr>
          <w:rFonts w:ascii="Verdana" w:hAnsi="Verdana"/>
          <w:sz w:val="20"/>
        </w:rPr>
      </w:pPr>
    </w:p>
    <w:p w:rsidR="00F20225" w:rsidRDefault="00F20225">
      <w:pPr>
        <w:rPr>
          <w:rFonts w:ascii="Verdana" w:hAnsi="Verdana"/>
          <w:sz w:val="20"/>
        </w:rPr>
      </w:pPr>
      <w:r>
        <w:rPr>
          <w:rFonts w:ascii="Verdana" w:hAnsi="Verdana"/>
          <w:sz w:val="20"/>
        </w:rPr>
        <w:t>Please indicate the type of companies and/or organisations you would most like to meet, giving as much information as possible.  Please include level and area of responsibility of individuals you would like to meet.</w:t>
      </w:r>
    </w:p>
    <w:p w:rsidR="00F51204" w:rsidRDefault="00F51204">
      <w:pPr>
        <w:rPr>
          <w:rFonts w:ascii="Verdana" w:hAnsi="Verdana"/>
          <w:sz w:val="20"/>
        </w:rPr>
      </w:pPr>
    </w:p>
    <w:p w:rsidR="00F20225" w:rsidRDefault="00F20225">
      <w:pPr>
        <w:rPr>
          <w:rFonts w:ascii="Verdana" w:hAnsi="Verdana"/>
          <w:sz w:val="20"/>
        </w:rPr>
      </w:pPr>
    </w:p>
    <w:tbl>
      <w:tblPr>
        <w:tblW w:w="0" w:type="auto"/>
        <w:tblInd w:w="-15" w:type="dxa"/>
        <w:tblLayout w:type="fixed"/>
        <w:tblLook w:val="0000"/>
      </w:tblPr>
      <w:tblGrid>
        <w:gridCol w:w="4470"/>
        <w:gridCol w:w="4665"/>
      </w:tblGrid>
      <w:tr w:rsidR="00F20225" w:rsidRPr="008207FD">
        <w:tc>
          <w:tcPr>
            <w:tcW w:w="4470" w:type="dxa"/>
            <w:tcBorders>
              <w:top w:val="single" w:sz="4" w:space="0" w:color="000000"/>
              <w:left w:val="single" w:sz="4" w:space="0" w:color="000000"/>
              <w:bottom w:val="single" w:sz="4" w:space="0" w:color="000000"/>
            </w:tcBorders>
          </w:tcPr>
          <w:p w:rsidR="00F20225" w:rsidRPr="008207FD" w:rsidRDefault="00791E28">
            <w:pPr>
              <w:snapToGrid w:val="0"/>
              <w:rPr>
                <w:rFonts w:ascii="Verdana" w:hAnsi="Verdana"/>
                <w:sz w:val="20"/>
              </w:rPr>
            </w:pPr>
            <w:r w:rsidRPr="008207FD">
              <w:rPr>
                <w:rFonts w:ascii="Verdana" w:hAnsi="Verdana"/>
                <w:sz w:val="20"/>
              </w:rPr>
              <w:t>Landowners interested in developing commercial or residential projects. High level individuals.</w:t>
            </w:r>
          </w:p>
        </w:tc>
        <w:tc>
          <w:tcPr>
            <w:tcW w:w="4665" w:type="dxa"/>
            <w:tcBorders>
              <w:top w:val="single" w:sz="4" w:space="0" w:color="000000"/>
              <w:left w:val="single" w:sz="4" w:space="0" w:color="000000"/>
              <w:bottom w:val="single" w:sz="4" w:space="0" w:color="000000"/>
              <w:right w:val="single" w:sz="4" w:space="0" w:color="000000"/>
            </w:tcBorders>
          </w:tcPr>
          <w:p w:rsidR="00F20225" w:rsidRPr="008207FD" w:rsidRDefault="00F20225">
            <w:pPr>
              <w:snapToGrid w:val="0"/>
              <w:rPr>
                <w:rFonts w:ascii="Verdana" w:hAnsi="Verdana"/>
                <w:sz w:val="20"/>
              </w:rPr>
            </w:pPr>
          </w:p>
        </w:tc>
      </w:tr>
      <w:tr w:rsidR="00F20225" w:rsidRPr="008207FD">
        <w:tc>
          <w:tcPr>
            <w:tcW w:w="4470" w:type="dxa"/>
            <w:tcBorders>
              <w:top w:val="single" w:sz="4" w:space="0" w:color="000000"/>
              <w:left w:val="single" w:sz="4" w:space="0" w:color="000000"/>
              <w:bottom w:val="single" w:sz="4" w:space="0" w:color="000000"/>
            </w:tcBorders>
          </w:tcPr>
          <w:p w:rsidR="00F20225" w:rsidRPr="008207FD" w:rsidRDefault="005A6DAE">
            <w:pPr>
              <w:snapToGrid w:val="0"/>
              <w:rPr>
                <w:rFonts w:ascii="Verdana" w:hAnsi="Verdana"/>
                <w:sz w:val="20"/>
              </w:rPr>
            </w:pPr>
            <w:r w:rsidRPr="008207FD">
              <w:rPr>
                <w:rFonts w:ascii="Verdana" w:hAnsi="Verdana"/>
                <w:sz w:val="20"/>
              </w:rPr>
              <w:t>Low carbon technology providers. High level individuals.</w:t>
            </w:r>
          </w:p>
        </w:tc>
        <w:tc>
          <w:tcPr>
            <w:tcW w:w="4665" w:type="dxa"/>
            <w:tcBorders>
              <w:top w:val="single" w:sz="4" w:space="0" w:color="000000"/>
              <w:left w:val="single" w:sz="4" w:space="0" w:color="000000"/>
              <w:bottom w:val="single" w:sz="4" w:space="0" w:color="000000"/>
              <w:right w:val="single" w:sz="4" w:space="0" w:color="000000"/>
            </w:tcBorders>
          </w:tcPr>
          <w:p w:rsidR="00F20225" w:rsidRPr="008207FD" w:rsidRDefault="00F20225">
            <w:pPr>
              <w:snapToGrid w:val="0"/>
              <w:rPr>
                <w:rFonts w:ascii="Verdana" w:hAnsi="Verdana"/>
                <w:sz w:val="20"/>
              </w:rPr>
            </w:pPr>
          </w:p>
        </w:tc>
      </w:tr>
      <w:tr w:rsidR="00F20225" w:rsidRPr="008207FD">
        <w:tc>
          <w:tcPr>
            <w:tcW w:w="4470" w:type="dxa"/>
            <w:tcBorders>
              <w:top w:val="single" w:sz="4" w:space="0" w:color="000000"/>
              <w:left w:val="single" w:sz="4" w:space="0" w:color="000000"/>
              <w:bottom w:val="single" w:sz="4" w:space="0" w:color="000000"/>
            </w:tcBorders>
          </w:tcPr>
          <w:p w:rsidR="00F20225" w:rsidRPr="008207FD" w:rsidRDefault="005A6DAE">
            <w:pPr>
              <w:snapToGrid w:val="0"/>
              <w:rPr>
                <w:rFonts w:ascii="Verdana" w:hAnsi="Verdana"/>
                <w:sz w:val="20"/>
              </w:rPr>
            </w:pPr>
            <w:r w:rsidRPr="008207FD">
              <w:rPr>
                <w:rFonts w:ascii="Verdana" w:hAnsi="Verdana"/>
                <w:sz w:val="20"/>
              </w:rPr>
              <w:t>Sustainable building material</w:t>
            </w:r>
            <w:r w:rsidR="007658E6">
              <w:rPr>
                <w:rFonts w:ascii="Verdana" w:hAnsi="Verdana"/>
                <w:sz w:val="20"/>
              </w:rPr>
              <w:t xml:space="preserve"> providers</w:t>
            </w:r>
            <w:r w:rsidRPr="008207FD">
              <w:rPr>
                <w:rFonts w:ascii="Verdana" w:hAnsi="Verdana"/>
                <w:sz w:val="20"/>
              </w:rPr>
              <w:t>. High level individuals.</w:t>
            </w:r>
          </w:p>
        </w:tc>
        <w:tc>
          <w:tcPr>
            <w:tcW w:w="4665" w:type="dxa"/>
            <w:tcBorders>
              <w:top w:val="single" w:sz="4" w:space="0" w:color="000000"/>
              <w:left w:val="single" w:sz="4" w:space="0" w:color="000000"/>
              <w:bottom w:val="single" w:sz="4" w:space="0" w:color="000000"/>
              <w:right w:val="single" w:sz="4" w:space="0" w:color="000000"/>
            </w:tcBorders>
          </w:tcPr>
          <w:p w:rsidR="00F20225" w:rsidRPr="008207FD" w:rsidRDefault="00F20225">
            <w:pPr>
              <w:snapToGrid w:val="0"/>
              <w:rPr>
                <w:rFonts w:ascii="Verdana" w:hAnsi="Verdana"/>
                <w:sz w:val="20"/>
              </w:rPr>
            </w:pPr>
          </w:p>
        </w:tc>
      </w:tr>
    </w:tbl>
    <w:p w:rsidR="00F20225" w:rsidRDefault="00F20225"/>
    <w:p w:rsidR="00F20225" w:rsidRDefault="003070CD">
      <w:pPr>
        <w:rPr>
          <w:rFonts w:ascii="Verdana" w:hAnsi="Verdana"/>
          <w:sz w:val="20"/>
        </w:rPr>
      </w:pPr>
      <w:r>
        <w:rPr>
          <w:rFonts w:ascii="Verdana" w:hAnsi="Verdana" w:hint="eastAsia"/>
          <w:sz w:val="20"/>
          <w:lang w:eastAsia="zh-CN"/>
        </w:rPr>
        <w:t>ZGC Science Park</w:t>
      </w:r>
      <w:r w:rsidR="00B144DA">
        <w:rPr>
          <w:rFonts w:ascii="Verdana" w:hAnsi="Verdana"/>
          <w:sz w:val="20"/>
        </w:rPr>
        <w:t xml:space="preserve">and </w:t>
      </w:r>
      <w:r>
        <w:rPr>
          <w:rFonts w:ascii="Verdana" w:hAnsi="Verdana" w:hint="eastAsia"/>
          <w:sz w:val="20"/>
          <w:lang w:eastAsia="zh-CN"/>
        </w:rPr>
        <w:t>CTEX</w:t>
      </w:r>
      <w:r w:rsidR="00F20225">
        <w:rPr>
          <w:rFonts w:ascii="Verdana" w:hAnsi="Verdana"/>
          <w:sz w:val="20"/>
        </w:rPr>
        <w:t>will be organising networking events.  If you would like to invite your own contacts, please give their details:</w:t>
      </w:r>
    </w:p>
    <w:p w:rsidR="00F20225" w:rsidRDefault="00F20225">
      <w:pPr>
        <w:rPr>
          <w:rFonts w:ascii="Verdana" w:hAnsi="Verdana"/>
          <w:sz w:val="20"/>
        </w:rPr>
      </w:pPr>
    </w:p>
    <w:tbl>
      <w:tblPr>
        <w:tblStyle w:val="af1"/>
        <w:tblW w:w="0" w:type="auto"/>
        <w:tblLook w:val="01E0"/>
      </w:tblPr>
      <w:tblGrid>
        <w:gridCol w:w="4620"/>
        <w:gridCol w:w="4621"/>
      </w:tblGrid>
      <w:tr w:rsidR="004E12A1" w:rsidTr="004E12A1">
        <w:tc>
          <w:tcPr>
            <w:tcW w:w="4620" w:type="dxa"/>
          </w:tcPr>
          <w:p w:rsidR="004E12A1" w:rsidRPr="004E12A1" w:rsidRDefault="004E12A1">
            <w:pPr>
              <w:rPr>
                <w:rFonts w:ascii="Verdana" w:hAnsi="Verdana"/>
                <w:sz w:val="20"/>
              </w:rPr>
            </w:pPr>
            <w:r w:rsidRPr="004E12A1">
              <w:rPr>
                <w:rFonts w:ascii="Verdana" w:hAnsi="Verdana"/>
                <w:sz w:val="20"/>
              </w:rPr>
              <w:t>a)</w:t>
            </w:r>
          </w:p>
        </w:tc>
        <w:tc>
          <w:tcPr>
            <w:tcW w:w="4621" w:type="dxa"/>
          </w:tcPr>
          <w:p w:rsidR="004E12A1" w:rsidRPr="004E12A1" w:rsidRDefault="004E12A1">
            <w:pPr>
              <w:rPr>
                <w:rFonts w:ascii="Verdana" w:hAnsi="Verdana"/>
                <w:sz w:val="20"/>
              </w:rPr>
            </w:pPr>
            <w:r w:rsidRPr="004E12A1">
              <w:rPr>
                <w:rFonts w:ascii="Verdana" w:hAnsi="Verdana"/>
                <w:sz w:val="20"/>
              </w:rPr>
              <w:t>d)</w:t>
            </w:r>
          </w:p>
        </w:tc>
      </w:tr>
      <w:tr w:rsidR="004E12A1" w:rsidTr="004E12A1">
        <w:tc>
          <w:tcPr>
            <w:tcW w:w="4620" w:type="dxa"/>
          </w:tcPr>
          <w:p w:rsidR="004E12A1" w:rsidRPr="004E12A1" w:rsidRDefault="004E12A1">
            <w:pPr>
              <w:rPr>
                <w:rFonts w:ascii="Verdana" w:hAnsi="Verdana"/>
                <w:sz w:val="20"/>
              </w:rPr>
            </w:pPr>
            <w:r w:rsidRPr="004E12A1">
              <w:rPr>
                <w:rFonts w:ascii="Verdana" w:hAnsi="Verdana"/>
                <w:sz w:val="20"/>
              </w:rPr>
              <w:t>b)</w:t>
            </w:r>
          </w:p>
        </w:tc>
        <w:tc>
          <w:tcPr>
            <w:tcW w:w="4621" w:type="dxa"/>
          </w:tcPr>
          <w:p w:rsidR="004E12A1" w:rsidRPr="004E12A1" w:rsidRDefault="004E12A1">
            <w:pPr>
              <w:rPr>
                <w:rFonts w:ascii="Verdana" w:hAnsi="Verdana"/>
                <w:sz w:val="20"/>
              </w:rPr>
            </w:pPr>
            <w:r w:rsidRPr="004E12A1">
              <w:rPr>
                <w:rFonts w:ascii="Verdana" w:hAnsi="Verdana"/>
                <w:sz w:val="20"/>
              </w:rPr>
              <w:t>e)</w:t>
            </w:r>
          </w:p>
        </w:tc>
      </w:tr>
      <w:tr w:rsidR="004E12A1" w:rsidTr="004E12A1">
        <w:tc>
          <w:tcPr>
            <w:tcW w:w="4620" w:type="dxa"/>
          </w:tcPr>
          <w:p w:rsidR="004E12A1" w:rsidRPr="004E12A1" w:rsidRDefault="004E12A1">
            <w:pPr>
              <w:rPr>
                <w:rFonts w:ascii="Verdana" w:hAnsi="Verdana"/>
                <w:sz w:val="20"/>
              </w:rPr>
            </w:pPr>
            <w:r w:rsidRPr="004E12A1">
              <w:rPr>
                <w:rFonts w:ascii="Verdana" w:hAnsi="Verdana"/>
                <w:sz w:val="20"/>
              </w:rPr>
              <w:t>c)</w:t>
            </w:r>
          </w:p>
        </w:tc>
        <w:tc>
          <w:tcPr>
            <w:tcW w:w="4621" w:type="dxa"/>
          </w:tcPr>
          <w:p w:rsidR="004E12A1" w:rsidRPr="004E12A1" w:rsidRDefault="004E12A1">
            <w:pPr>
              <w:rPr>
                <w:rFonts w:ascii="Verdana" w:hAnsi="Verdana"/>
                <w:sz w:val="20"/>
              </w:rPr>
            </w:pPr>
            <w:r w:rsidRPr="004E12A1">
              <w:rPr>
                <w:rFonts w:ascii="Verdana" w:hAnsi="Verdana"/>
                <w:sz w:val="20"/>
              </w:rPr>
              <w:t>f)</w:t>
            </w:r>
          </w:p>
        </w:tc>
      </w:tr>
    </w:tbl>
    <w:p w:rsidR="00F20225" w:rsidRDefault="00F20225">
      <w:pPr>
        <w:rPr>
          <w:sz w:val="20"/>
        </w:rPr>
      </w:pPr>
    </w:p>
    <w:p w:rsidR="00F20225" w:rsidRDefault="00F20225">
      <w:pPr>
        <w:rPr>
          <w:sz w:val="20"/>
        </w:rPr>
      </w:pPr>
    </w:p>
    <w:p w:rsidR="0078125A" w:rsidRDefault="0078125A" w:rsidP="0078125A">
      <w:pPr>
        <w:pStyle w:val="20"/>
        <w:rPr>
          <w:sz w:val="20"/>
        </w:rPr>
      </w:pPr>
      <w:r>
        <w:rPr>
          <w:sz w:val="20"/>
        </w:rPr>
        <w:t xml:space="preserve">Application shall be returned to </w:t>
      </w:r>
      <w:r w:rsidR="003070CD">
        <w:rPr>
          <w:rFonts w:hint="eastAsia"/>
          <w:sz w:val="20"/>
          <w:lang w:eastAsia="zh-CN"/>
        </w:rPr>
        <w:t>Nicolas Zhang Xiaoyu</w:t>
      </w:r>
      <w:r>
        <w:rPr>
          <w:sz w:val="20"/>
        </w:rPr>
        <w:t>,</w:t>
      </w:r>
      <w:r w:rsidR="003070CD">
        <w:rPr>
          <w:rFonts w:hint="eastAsia"/>
          <w:sz w:val="20"/>
          <w:lang w:eastAsia="zh-CN"/>
        </w:rPr>
        <w:t xml:space="preserve"> CTEX, </w:t>
      </w:r>
      <w:hyperlink r:id="rId7" w:history="1">
        <w:r w:rsidR="003070CD" w:rsidRPr="003571F9">
          <w:rPr>
            <w:rStyle w:val="a3"/>
            <w:sz w:val="20"/>
            <w:lang w:eastAsia="zh-CN"/>
          </w:rPr>
          <w:t>xyzhang@ctex.cn</w:t>
        </w:r>
      </w:hyperlink>
    </w:p>
    <w:p w:rsidR="0078125A" w:rsidRPr="003070CD" w:rsidRDefault="003070CD" w:rsidP="0078125A">
      <w:pPr>
        <w:pStyle w:val="20"/>
        <w:rPr>
          <w:sz w:val="20"/>
          <w:lang w:eastAsia="zh-CN"/>
        </w:rPr>
      </w:pPr>
      <w:r>
        <w:rPr>
          <w:sz w:val="20"/>
          <w:lang w:eastAsia="zh-CN"/>
        </w:rPr>
        <w:t>O</w:t>
      </w:r>
      <w:r>
        <w:rPr>
          <w:rFonts w:hint="eastAsia"/>
          <w:sz w:val="20"/>
          <w:lang w:eastAsia="zh-CN"/>
        </w:rPr>
        <w:t>r Kai Wang, ZGC Science Park, kwang@zgc.gov.cn</w:t>
      </w:r>
    </w:p>
    <w:p w:rsidR="00F20225" w:rsidRDefault="00F20225">
      <w:pPr>
        <w:pStyle w:val="20"/>
        <w:rPr>
          <w:szCs w:val="17"/>
        </w:rPr>
      </w:pPr>
    </w:p>
    <w:sectPr w:rsidR="00F20225" w:rsidSect="005A6DAE">
      <w:pgSz w:w="11905" w:h="16837"/>
      <w:pgMar w:top="1440" w:right="1440" w:bottom="9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57F" w:rsidRDefault="00B1157F">
      <w:r>
        <w:separator/>
      </w:r>
    </w:p>
  </w:endnote>
  <w:endnote w:type="continuationSeparator" w:id="1">
    <w:p w:rsidR="00B1157F" w:rsidRDefault="00B11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ingbats">
    <w:charset w:val="02"/>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57F" w:rsidRDefault="00B1157F">
      <w:r>
        <w:separator/>
      </w:r>
    </w:p>
  </w:footnote>
  <w:footnote w:type="continuationSeparator" w:id="1">
    <w:p w:rsidR="00B1157F" w:rsidRDefault="00B11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5"/>
    <w:lvl w:ilvl="0">
      <w:start w:val="25"/>
      <w:numFmt w:val="decimal"/>
      <w:lvlText w:val="%1"/>
      <w:lvlJc w:val="left"/>
      <w:pPr>
        <w:tabs>
          <w:tab w:val="num" w:pos="360"/>
        </w:tabs>
        <w:ind w:left="360" w:hanging="360"/>
      </w:p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nsid w:val="00000004"/>
    <w:multiLevelType w:val="singleLevel"/>
    <w:tmpl w:val="00000004"/>
    <w:name w:val="WW8Num7"/>
    <w:lvl w:ilvl="0">
      <w:start w:val="20"/>
      <w:numFmt w:val="decimal"/>
      <w:lvlText w:val="%1"/>
      <w:lvlJc w:val="left"/>
      <w:pPr>
        <w:tabs>
          <w:tab w:val="num" w:pos="720"/>
        </w:tabs>
        <w:ind w:left="720" w:hanging="72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lvl w:ilvl="0">
      <w:start w:val="20"/>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2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905038"/>
    <w:multiLevelType w:val="hybridMultilevel"/>
    <w:tmpl w:val="368C0206"/>
    <w:lvl w:ilvl="0" w:tplc="0809000F">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8">
    <w:nsid w:val="25FB3B53"/>
    <w:multiLevelType w:val="multilevel"/>
    <w:tmpl w:val="C2F2613A"/>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32261AD9"/>
    <w:multiLevelType w:val="hybridMultilevel"/>
    <w:tmpl w:val="42202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35F74CE"/>
    <w:multiLevelType w:val="hybridMultilevel"/>
    <w:tmpl w:val="868E6D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59525C73"/>
    <w:multiLevelType w:val="hybridMultilevel"/>
    <w:tmpl w:val="F4367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C7A2D5E"/>
    <w:multiLevelType w:val="hybridMultilevel"/>
    <w:tmpl w:val="72B4C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0"/>
  </w:num>
  <w:num w:numId="10">
    <w:abstractNumId w:val="9"/>
  </w:num>
  <w:num w:numId="11">
    <w:abstractNumId w:val="12"/>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4705C6"/>
    <w:rsid w:val="000337F9"/>
    <w:rsid w:val="00074BFF"/>
    <w:rsid w:val="00192248"/>
    <w:rsid w:val="00197ED1"/>
    <w:rsid w:val="002708F9"/>
    <w:rsid w:val="00282B8F"/>
    <w:rsid w:val="002F0904"/>
    <w:rsid w:val="002F66B5"/>
    <w:rsid w:val="003070CD"/>
    <w:rsid w:val="00337F25"/>
    <w:rsid w:val="003C3D2E"/>
    <w:rsid w:val="0040463A"/>
    <w:rsid w:val="00455247"/>
    <w:rsid w:val="004705C6"/>
    <w:rsid w:val="004E12A1"/>
    <w:rsid w:val="005501E5"/>
    <w:rsid w:val="005A6DAE"/>
    <w:rsid w:val="00625416"/>
    <w:rsid w:val="006A472B"/>
    <w:rsid w:val="006B0CCB"/>
    <w:rsid w:val="006B438F"/>
    <w:rsid w:val="006E7A2C"/>
    <w:rsid w:val="007000D8"/>
    <w:rsid w:val="007658E6"/>
    <w:rsid w:val="0078125A"/>
    <w:rsid w:val="00791E28"/>
    <w:rsid w:val="00797BCF"/>
    <w:rsid w:val="008207FD"/>
    <w:rsid w:val="00904463"/>
    <w:rsid w:val="00A301F6"/>
    <w:rsid w:val="00B1157F"/>
    <w:rsid w:val="00B144DA"/>
    <w:rsid w:val="00B50DC8"/>
    <w:rsid w:val="00C17316"/>
    <w:rsid w:val="00C52AD7"/>
    <w:rsid w:val="00C53DE4"/>
    <w:rsid w:val="00CF11C3"/>
    <w:rsid w:val="00E759AA"/>
    <w:rsid w:val="00EA25FE"/>
    <w:rsid w:val="00F20225"/>
    <w:rsid w:val="00F51204"/>
    <w:rsid w:val="00FA04B9"/>
    <w:rsid w:val="00FB3F07"/>
    <w:rsid w:val="00FF6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DC8"/>
    <w:pPr>
      <w:suppressAutoHyphens/>
    </w:pPr>
    <w:rPr>
      <w:sz w:val="24"/>
      <w:lang w:eastAsia="ar-SA"/>
    </w:rPr>
  </w:style>
  <w:style w:type="paragraph" w:styleId="1">
    <w:name w:val="heading 1"/>
    <w:basedOn w:val="a"/>
    <w:next w:val="a"/>
    <w:qFormat/>
    <w:rsid w:val="00B50DC8"/>
    <w:pPr>
      <w:keepNext/>
      <w:numPr>
        <w:numId w:val="1"/>
      </w:numPr>
      <w:spacing w:after="120"/>
      <w:outlineLvl w:val="0"/>
    </w:pPr>
    <w:rPr>
      <w:sz w:val="33"/>
    </w:rPr>
  </w:style>
  <w:style w:type="paragraph" w:styleId="2">
    <w:name w:val="heading 2"/>
    <w:basedOn w:val="a"/>
    <w:next w:val="a"/>
    <w:qFormat/>
    <w:rsid w:val="00B50DC8"/>
    <w:pPr>
      <w:keepNext/>
      <w:numPr>
        <w:ilvl w:val="1"/>
        <w:numId w:val="1"/>
      </w:numPr>
      <w:outlineLvl w:val="1"/>
    </w:pPr>
    <w:rPr>
      <w:rFonts w:ascii="Verdana" w:hAnsi="Verdana"/>
      <w:b/>
      <w:sz w:val="22"/>
    </w:rPr>
  </w:style>
  <w:style w:type="paragraph" w:styleId="3">
    <w:name w:val="heading 3"/>
    <w:basedOn w:val="a"/>
    <w:next w:val="a"/>
    <w:qFormat/>
    <w:rsid w:val="00B50DC8"/>
    <w:pPr>
      <w:keepNext/>
      <w:numPr>
        <w:ilvl w:val="2"/>
        <w:numId w:val="1"/>
      </w:numPr>
      <w:jc w:val="center"/>
      <w:outlineLvl w:val="2"/>
    </w:pPr>
    <w:rPr>
      <w:rFonts w:ascii="Verdana" w:hAnsi="Verdana"/>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B50DC8"/>
    <w:rPr>
      <w:rFonts w:ascii="Symbol" w:hAnsi="Symbol"/>
    </w:rPr>
  </w:style>
  <w:style w:type="character" w:customStyle="1" w:styleId="WW8Num3z0">
    <w:name w:val="WW8Num3z0"/>
    <w:rsid w:val="00B50DC8"/>
    <w:rPr>
      <w:rFonts w:ascii="Symbol" w:hAnsi="Symbol"/>
    </w:rPr>
  </w:style>
  <w:style w:type="character" w:customStyle="1" w:styleId="WW8Num4z0">
    <w:name w:val="WW8Num4z0"/>
    <w:rsid w:val="00B50DC8"/>
    <w:rPr>
      <w:rFonts w:ascii="Symbol" w:hAnsi="Symbol"/>
    </w:rPr>
  </w:style>
  <w:style w:type="character" w:customStyle="1" w:styleId="Absatz-Standardschriftart">
    <w:name w:val="Absatz-Standardschriftart"/>
    <w:rsid w:val="00B50DC8"/>
  </w:style>
  <w:style w:type="character" w:customStyle="1" w:styleId="WW8Num1z0">
    <w:name w:val="WW8Num1z0"/>
    <w:rsid w:val="00B50DC8"/>
    <w:rPr>
      <w:rFonts w:cs="Times New Roman"/>
    </w:rPr>
  </w:style>
  <w:style w:type="character" w:customStyle="1" w:styleId="WW8Num2z1">
    <w:name w:val="WW8Num2z1"/>
    <w:rsid w:val="00B50DC8"/>
    <w:rPr>
      <w:rFonts w:ascii="Courier New" w:hAnsi="Courier New"/>
    </w:rPr>
  </w:style>
  <w:style w:type="character" w:customStyle="1" w:styleId="WW8Num2z2">
    <w:name w:val="WW8Num2z2"/>
    <w:rsid w:val="00B50DC8"/>
    <w:rPr>
      <w:rFonts w:ascii="Wingdings" w:hAnsi="Wingdings"/>
    </w:rPr>
  </w:style>
  <w:style w:type="character" w:customStyle="1" w:styleId="WW8Num3z1">
    <w:name w:val="WW8Num3z1"/>
    <w:rsid w:val="00B50DC8"/>
    <w:rPr>
      <w:rFonts w:ascii="Courier New" w:hAnsi="Courier New"/>
    </w:rPr>
  </w:style>
  <w:style w:type="character" w:customStyle="1" w:styleId="WW8Num3z2">
    <w:name w:val="WW8Num3z2"/>
    <w:rsid w:val="00B50DC8"/>
    <w:rPr>
      <w:rFonts w:ascii="Wingdings" w:hAnsi="Wingdings"/>
    </w:rPr>
  </w:style>
  <w:style w:type="character" w:customStyle="1" w:styleId="WW8Num4z1">
    <w:name w:val="WW8Num4z1"/>
    <w:rsid w:val="00B50DC8"/>
    <w:rPr>
      <w:rFonts w:ascii="Courier New" w:hAnsi="Courier New"/>
    </w:rPr>
  </w:style>
  <w:style w:type="character" w:customStyle="1" w:styleId="WW8Num4z2">
    <w:name w:val="WW8Num4z2"/>
    <w:rsid w:val="00B50DC8"/>
    <w:rPr>
      <w:rFonts w:ascii="Wingdings" w:hAnsi="Wingdings"/>
    </w:rPr>
  </w:style>
  <w:style w:type="character" w:customStyle="1" w:styleId="WW8Num5z0">
    <w:name w:val="WW8Num5z0"/>
    <w:rsid w:val="00B50DC8"/>
    <w:rPr>
      <w:rFonts w:cs="Times New Roman"/>
    </w:rPr>
  </w:style>
  <w:style w:type="character" w:customStyle="1" w:styleId="WW8Num6z0">
    <w:name w:val="WW8Num6z0"/>
    <w:rsid w:val="00B50DC8"/>
    <w:rPr>
      <w:rFonts w:cs="Times New Roman"/>
    </w:rPr>
  </w:style>
  <w:style w:type="character" w:customStyle="1" w:styleId="WW8Num7z0">
    <w:name w:val="WW8Num7z0"/>
    <w:rsid w:val="00B50DC8"/>
    <w:rPr>
      <w:rFonts w:ascii="Times New Roman" w:eastAsia="Times New Roman" w:hAnsi="Times New Roman"/>
    </w:rPr>
  </w:style>
  <w:style w:type="character" w:customStyle="1" w:styleId="WW8Num7z1">
    <w:name w:val="WW8Num7z1"/>
    <w:rsid w:val="00B50DC8"/>
    <w:rPr>
      <w:rFonts w:ascii="Courier New" w:hAnsi="Courier New"/>
    </w:rPr>
  </w:style>
  <w:style w:type="character" w:customStyle="1" w:styleId="WW8Num7z2">
    <w:name w:val="WW8Num7z2"/>
    <w:rsid w:val="00B50DC8"/>
    <w:rPr>
      <w:rFonts w:ascii="Wingdings" w:hAnsi="Wingdings"/>
    </w:rPr>
  </w:style>
  <w:style w:type="character" w:customStyle="1" w:styleId="WW8Num7z3">
    <w:name w:val="WW8Num7z3"/>
    <w:rsid w:val="00B50DC8"/>
    <w:rPr>
      <w:rFonts w:ascii="Symbol" w:hAnsi="Symbol"/>
    </w:rPr>
  </w:style>
  <w:style w:type="character" w:customStyle="1" w:styleId="WW8Num8z0">
    <w:name w:val="WW8Num8z0"/>
    <w:rsid w:val="00B50DC8"/>
    <w:rPr>
      <w:rFonts w:ascii="Wingdings" w:hAnsi="Wingdings"/>
    </w:rPr>
  </w:style>
  <w:style w:type="character" w:customStyle="1" w:styleId="WW8Num9z0">
    <w:name w:val="WW8Num9z0"/>
    <w:rsid w:val="00B50DC8"/>
    <w:rPr>
      <w:rFonts w:cs="Times New Roman"/>
    </w:rPr>
  </w:style>
  <w:style w:type="character" w:customStyle="1" w:styleId="WW8Num10z0">
    <w:name w:val="WW8Num10z0"/>
    <w:rsid w:val="00B50DC8"/>
    <w:rPr>
      <w:rFonts w:cs="Times New Roman"/>
    </w:rPr>
  </w:style>
  <w:style w:type="character" w:customStyle="1" w:styleId="WW8Num11z0">
    <w:name w:val="WW8Num11z0"/>
    <w:rsid w:val="00B50DC8"/>
    <w:rPr>
      <w:rFonts w:cs="Times New Roman"/>
    </w:rPr>
  </w:style>
  <w:style w:type="character" w:customStyle="1" w:styleId="WW8NumSt5z0">
    <w:name w:val="WW8NumSt5z0"/>
    <w:rsid w:val="00B50DC8"/>
    <w:rPr>
      <w:rFonts w:ascii="Symbol" w:hAnsi="Symbol"/>
    </w:rPr>
  </w:style>
  <w:style w:type="character" w:customStyle="1" w:styleId="WW-DefaultParagraphFont">
    <w:name w:val="WW-Default Paragraph Font"/>
    <w:rsid w:val="00B50DC8"/>
  </w:style>
  <w:style w:type="character" w:customStyle="1" w:styleId="Heading1Char">
    <w:name w:val="Heading 1 Char"/>
    <w:basedOn w:val="WW-DefaultParagraphFont"/>
    <w:rsid w:val="00B50DC8"/>
    <w:rPr>
      <w:rFonts w:ascii="Cambria" w:hAnsi="Cambria" w:cs="Times New Roman"/>
      <w:b/>
      <w:bCs/>
      <w:kern w:val="1"/>
      <w:sz w:val="32"/>
      <w:szCs w:val="32"/>
    </w:rPr>
  </w:style>
  <w:style w:type="character" w:customStyle="1" w:styleId="Heading2Char">
    <w:name w:val="Heading 2 Char"/>
    <w:basedOn w:val="WW-DefaultParagraphFont"/>
    <w:rsid w:val="00B50DC8"/>
    <w:rPr>
      <w:rFonts w:ascii="Cambria" w:hAnsi="Cambria" w:cs="Times New Roman"/>
      <w:b/>
      <w:bCs/>
      <w:i/>
      <w:iCs/>
      <w:sz w:val="28"/>
      <w:szCs w:val="28"/>
    </w:rPr>
  </w:style>
  <w:style w:type="character" w:customStyle="1" w:styleId="Heading3Char">
    <w:name w:val="Heading 3 Char"/>
    <w:basedOn w:val="WW-DefaultParagraphFont"/>
    <w:rsid w:val="00B50DC8"/>
    <w:rPr>
      <w:rFonts w:ascii="Cambria" w:hAnsi="Cambria" w:cs="Times New Roman"/>
      <w:b/>
      <w:bCs/>
      <w:sz w:val="26"/>
      <w:szCs w:val="26"/>
    </w:rPr>
  </w:style>
  <w:style w:type="character" w:customStyle="1" w:styleId="HeaderChar">
    <w:name w:val="Header Char"/>
    <w:basedOn w:val="WW-DefaultParagraphFont"/>
    <w:rsid w:val="00B50DC8"/>
    <w:rPr>
      <w:rFonts w:cs="Times New Roman"/>
      <w:sz w:val="20"/>
      <w:szCs w:val="20"/>
    </w:rPr>
  </w:style>
  <w:style w:type="character" w:customStyle="1" w:styleId="FooterChar">
    <w:name w:val="Footer Char"/>
    <w:basedOn w:val="WW-DefaultParagraphFont"/>
    <w:rsid w:val="00B50DC8"/>
    <w:rPr>
      <w:rFonts w:cs="Times New Roman"/>
      <w:sz w:val="20"/>
      <w:szCs w:val="20"/>
    </w:rPr>
  </w:style>
  <w:style w:type="character" w:customStyle="1" w:styleId="BodyTextChar">
    <w:name w:val="Body Text Char"/>
    <w:basedOn w:val="WW-DefaultParagraphFont"/>
    <w:rsid w:val="00B50DC8"/>
    <w:rPr>
      <w:rFonts w:cs="Times New Roman"/>
      <w:sz w:val="20"/>
      <w:szCs w:val="20"/>
    </w:rPr>
  </w:style>
  <w:style w:type="character" w:styleId="a3">
    <w:name w:val="Hyperlink"/>
    <w:basedOn w:val="WW-DefaultParagraphFont"/>
    <w:rsid w:val="00B50DC8"/>
    <w:rPr>
      <w:rFonts w:cs="Times New Roman"/>
      <w:color w:val="0000FF"/>
      <w:u w:val="single"/>
    </w:rPr>
  </w:style>
  <w:style w:type="character" w:customStyle="1" w:styleId="BodyText3Char">
    <w:name w:val="Body Text 3 Char"/>
    <w:basedOn w:val="WW-DefaultParagraphFont"/>
    <w:rsid w:val="00B50DC8"/>
    <w:rPr>
      <w:rFonts w:cs="Times New Roman"/>
      <w:sz w:val="16"/>
      <w:szCs w:val="16"/>
    </w:rPr>
  </w:style>
  <w:style w:type="character" w:customStyle="1" w:styleId="BodyText2Char">
    <w:name w:val="Body Text 2 Char"/>
    <w:basedOn w:val="WW-DefaultParagraphFont"/>
    <w:rsid w:val="00B50DC8"/>
    <w:rPr>
      <w:rFonts w:cs="Times New Roman"/>
      <w:sz w:val="20"/>
      <w:szCs w:val="20"/>
    </w:rPr>
  </w:style>
  <w:style w:type="character" w:customStyle="1" w:styleId="DocumentMapChar">
    <w:name w:val="Document Map Char"/>
    <w:basedOn w:val="WW-DefaultParagraphFont"/>
    <w:rsid w:val="00B50DC8"/>
    <w:rPr>
      <w:rFonts w:cs="Times New Roman"/>
      <w:sz w:val="2"/>
    </w:rPr>
  </w:style>
  <w:style w:type="character" w:customStyle="1" w:styleId="FootnoteTextChar">
    <w:name w:val="Footnote Text Char"/>
    <w:basedOn w:val="WW-DefaultParagraphFont"/>
    <w:rsid w:val="00B50DC8"/>
    <w:rPr>
      <w:rFonts w:cs="Times New Roman"/>
      <w:sz w:val="20"/>
      <w:szCs w:val="20"/>
    </w:rPr>
  </w:style>
  <w:style w:type="character" w:customStyle="1" w:styleId="TitleChar">
    <w:name w:val="Title Char"/>
    <w:basedOn w:val="WW-DefaultParagraphFont"/>
    <w:rsid w:val="00B50DC8"/>
    <w:rPr>
      <w:rFonts w:ascii="Cambria" w:hAnsi="Cambria" w:cs="Times New Roman"/>
      <w:b/>
      <w:bCs/>
      <w:kern w:val="1"/>
      <w:sz w:val="32"/>
      <w:szCs w:val="32"/>
    </w:rPr>
  </w:style>
  <w:style w:type="character" w:customStyle="1" w:styleId="NumberingSymbols">
    <w:name w:val="Numbering Symbols"/>
    <w:rsid w:val="00B50DC8"/>
  </w:style>
  <w:style w:type="character" w:customStyle="1" w:styleId="FootnoteCharacters">
    <w:name w:val="Footnote Characters"/>
    <w:basedOn w:val="a0"/>
    <w:rsid w:val="00B50DC8"/>
    <w:rPr>
      <w:vertAlign w:val="superscript"/>
    </w:rPr>
  </w:style>
  <w:style w:type="character" w:styleId="a4">
    <w:name w:val="Strong"/>
    <w:basedOn w:val="a0"/>
    <w:qFormat/>
    <w:rsid w:val="00B50DC8"/>
    <w:rPr>
      <w:b/>
      <w:bCs/>
    </w:rPr>
  </w:style>
  <w:style w:type="paragraph" w:customStyle="1" w:styleId="Heading">
    <w:name w:val="Heading"/>
    <w:basedOn w:val="a"/>
    <w:next w:val="a5"/>
    <w:rsid w:val="00B50DC8"/>
    <w:pPr>
      <w:keepNext/>
      <w:spacing w:before="240" w:after="120"/>
    </w:pPr>
    <w:rPr>
      <w:rFonts w:ascii="Arial" w:eastAsia="MS Mincho" w:hAnsi="Arial" w:cs="Tahoma"/>
      <w:sz w:val="28"/>
      <w:szCs w:val="28"/>
    </w:rPr>
  </w:style>
  <w:style w:type="paragraph" w:styleId="a5">
    <w:name w:val="Body Text"/>
    <w:basedOn w:val="a"/>
    <w:rsid w:val="00B50DC8"/>
    <w:rPr>
      <w:rFonts w:ascii="Verdana" w:hAnsi="Verdana"/>
      <w:b/>
      <w:bCs/>
    </w:rPr>
  </w:style>
  <w:style w:type="paragraph" w:styleId="a6">
    <w:name w:val="List"/>
    <w:basedOn w:val="a5"/>
    <w:rsid w:val="00B50DC8"/>
    <w:rPr>
      <w:rFonts w:cs="Tahoma"/>
    </w:rPr>
  </w:style>
  <w:style w:type="paragraph" w:styleId="a7">
    <w:name w:val="caption"/>
    <w:basedOn w:val="a"/>
    <w:qFormat/>
    <w:rsid w:val="00B50DC8"/>
    <w:pPr>
      <w:suppressLineNumbers/>
      <w:spacing w:before="120" w:after="120"/>
    </w:pPr>
    <w:rPr>
      <w:rFonts w:cs="Tahoma"/>
      <w:i/>
      <w:iCs/>
      <w:szCs w:val="24"/>
    </w:rPr>
  </w:style>
  <w:style w:type="paragraph" w:customStyle="1" w:styleId="Index">
    <w:name w:val="Index"/>
    <w:basedOn w:val="a"/>
    <w:rsid w:val="00B50DC8"/>
    <w:pPr>
      <w:suppressLineNumbers/>
    </w:pPr>
    <w:rPr>
      <w:rFonts w:cs="Tahoma"/>
    </w:rPr>
  </w:style>
  <w:style w:type="paragraph" w:styleId="a8">
    <w:name w:val="header"/>
    <w:basedOn w:val="a"/>
    <w:rsid w:val="00B50DC8"/>
    <w:pPr>
      <w:tabs>
        <w:tab w:val="center" w:pos="4153"/>
        <w:tab w:val="right" w:pos="8306"/>
      </w:tabs>
    </w:pPr>
  </w:style>
  <w:style w:type="paragraph" w:styleId="a9">
    <w:name w:val="footer"/>
    <w:basedOn w:val="a"/>
    <w:rsid w:val="00B50DC8"/>
    <w:pPr>
      <w:tabs>
        <w:tab w:val="center" w:pos="4153"/>
        <w:tab w:val="right" w:pos="8306"/>
      </w:tabs>
    </w:pPr>
  </w:style>
  <w:style w:type="paragraph" w:customStyle="1" w:styleId="To">
    <w:name w:val="To"/>
    <w:basedOn w:val="a"/>
    <w:rsid w:val="00B50DC8"/>
    <w:pPr>
      <w:spacing w:after="120"/>
    </w:pPr>
    <w:rPr>
      <w:rFonts w:ascii="Arial" w:hAnsi="Arial"/>
      <w:sz w:val="20"/>
    </w:rPr>
  </w:style>
  <w:style w:type="paragraph" w:styleId="30">
    <w:name w:val="Body Text 3"/>
    <w:basedOn w:val="a"/>
    <w:rsid w:val="00B50DC8"/>
    <w:rPr>
      <w:rFonts w:ascii="Arial" w:hAnsi="Arial"/>
      <w:b/>
      <w:bCs/>
      <w:sz w:val="18"/>
    </w:rPr>
  </w:style>
  <w:style w:type="paragraph" w:styleId="20">
    <w:name w:val="Body Text 2"/>
    <w:basedOn w:val="a"/>
    <w:rsid w:val="00B50DC8"/>
    <w:rPr>
      <w:rFonts w:ascii="Verdana" w:hAnsi="Verdana"/>
      <w:sz w:val="22"/>
    </w:rPr>
  </w:style>
  <w:style w:type="paragraph" w:styleId="aa">
    <w:name w:val="Document Map"/>
    <w:basedOn w:val="a"/>
    <w:rsid w:val="00B50DC8"/>
    <w:pPr>
      <w:shd w:val="clear" w:color="auto" w:fill="000080"/>
    </w:pPr>
    <w:rPr>
      <w:rFonts w:ascii="Tahoma" w:hAnsi="Tahoma" w:cs="Tahoma"/>
      <w:sz w:val="20"/>
    </w:rPr>
  </w:style>
  <w:style w:type="paragraph" w:styleId="ab">
    <w:name w:val="footnote text"/>
    <w:basedOn w:val="a"/>
    <w:rsid w:val="00B50DC8"/>
    <w:pPr>
      <w:spacing w:after="120"/>
    </w:pPr>
    <w:rPr>
      <w:rFonts w:ascii="Arial" w:hAnsi="Arial"/>
      <w:sz w:val="20"/>
    </w:rPr>
  </w:style>
  <w:style w:type="paragraph" w:styleId="ac">
    <w:name w:val="Title"/>
    <w:basedOn w:val="a"/>
    <w:next w:val="ad"/>
    <w:qFormat/>
    <w:rsid w:val="00B50DC8"/>
    <w:pPr>
      <w:jc w:val="center"/>
    </w:pPr>
    <w:rPr>
      <w:rFonts w:ascii="Verdana" w:hAnsi="Verdana"/>
      <w:b/>
      <w:bCs/>
      <w:sz w:val="22"/>
    </w:rPr>
  </w:style>
  <w:style w:type="paragraph" w:styleId="ad">
    <w:name w:val="Subtitle"/>
    <w:basedOn w:val="Heading"/>
    <w:next w:val="a5"/>
    <w:qFormat/>
    <w:rsid w:val="00B50DC8"/>
    <w:pPr>
      <w:jc w:val="center"/>
    </w:pPr>
    <w:rPr>
      <w:i/>
      <w:iCs/>
    </w:rPr>
  </w:style>
  <w:style w:type="paragraph" w:customStyle="1" w:styleId="simpletext">
    <w:name w:val="simpletext"/>
    <w:basedOn w:val="a"/>
    <w:rsid w:val="00B50DC8"/>
    <w:pPr>
      <w:spacing w:before="100" w:after="100"/>
    </w:pPr>
    <w:rPr>
      <w:rFonts w:ascii="Verdana" w:eastAsia="Batang" w:hAnsi="Verdana"/>
      <w:color w:val="000000"/>
      <w:sz w:val="18"/>
      <w:szCs w:val="18"/>
      <w:lang w:val="en-US"/>
    </w:rPr>
  </w:style>
  <w:style w:type="paragraph" w:customStyle="1" w:styleId="TableContents">
    <w:name w:val="Table Contents"/>
    <w:basedOn w:val="a"/>
    <w:rsid w:val="00B50DC8"/>
    <w:pPr>
      <w:suppressLineNumbers/>
    </w:pPr>
  </w:style>
  <w:style w:type="paragraph" w:customStyle="1" w:styleId="TableHeading">
    <w:name w:val="Table Heading"/>
    <w:basedOn w:val="TableContents"/>
    <w:rsid w:val="00B50DC8"/>
    <w:pPr>
      <w:jc w:val="center"/>
    </w:pPr>
    <w:rPr>
      <w:b/>
      <w:bCs/>
    </w:rPr>
  </w:style>
  <w:style w:type="paragraph" w:styleId="ae">
    <w:name w:val="Normal (Web)"/>
    <w:basedOn w:val="a"/>
    <w:rsid w:val="00B50DC8"/>
    <w:pPr>
      <w:suppressAutoHyphens w:val="0"/>
    </w:pPr>
    <w:rPr>
      <w:szCs w:val="24"/>
    </w:rPr>
  </w:style>
  <w:style w:type="character" w:styleId="af">
    <w:name w:val="FollowedHyperlink"/>
    <w:basedOn w:val="a0"/>
    <w:uiPriority w:val="99"/>
    <w:semiHidden/>
    <w:unhideWhenUsed/>
    <w:rsid w:val="00A301F6"/>
    <w:rPr>
      <w:color w:val="800080"/>
      <w:u w:val="single"/>
    </w:rPr>
  </w:style>
  <w:style w:type="paragraph" w:customStyle="1" w:styleId="10">
    <w:name w:val="列出段落1"/>
    <w:basedOn w:val="a"/>
    <w:uiPriority w:val="99"/>
    <w:qFormat/>
    <w:rsid w:val="00A301F6"/>
    <w:pPr>
      <w:widowControl w:val="0"/>
      <w:suppressAutoHyphens w:val="0"/>
      <w:ind w:firstLineChars="200" w:firstLine="420"/>
      <w:jc w:val="both"/>
    </w:pPr>
    <w:rPr>
      <w:rFonts w:ascii="Calibri" w:hAnsi="Calibri"/>
      <w:kern w:val="2"/>
      <w:sz w:val="21"/>
      <w:szCs w:val="22"/>
      <w:lang w:val="en-US" w:eastAsia="zh-CN"/>
    </w:rPr>
  </w:style>
  <w:style w:type="paragraph" w:styleId="af0">
    <w:name w:val="Balloon Text"/>
    <w:basedOn w:val="a"/>
    <w:link w:val="Char"/>
    <w:uiPriority w:val="99"/>
    <w:semiHidden/>
    <w:unhideWhenUsed/>
    <w:rsid w:val="00A301F6"/>
    <w:rPr>
      <w:sz w:val="18"/>
      <w:szCs w:val="18"/>
    </w:rPr>
  </w:style>
  <w:style w:type="character" w:customStyle="1" w:styleId="Char">
    <w:name w:val="批注框文本 Char"/>
    <w:basedOn w:val="a0"/>
    <w:link w:val="af0"/>
    <w:uiPriority w:val="99"/>
    <w:semiHidden/>
    <w:rsid w:val="00A301F6"/>
    <w:rPr>
      <w:sz w:val="18"/>
      <w:szCs w:val="18"/>
      <w:lang w:val="en-GB" w:eastAsia="ar-SA"/>
    </w:rPr>
  </w:style>
  <w:style w:type="table" w:styleId="af1">
    <w:name w:val="Table Grid"/>
    <w:basedOn w:val="a1"/>
    <w:rsid w:val="004E12A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yzhang@ctex.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1881</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Application for trade mission to</vt:lpstr>
      <vt:lpstr>Application for trade mission to</vt:lpstr>
    </vt:vector>
  </TitlesOfParts>
  <Company/>
  <LinksUpToDate>false</LinksUpToDate>
  <CharactersWithSpaces>2206</CharactersWithSpaces>
  <SharedDoc>false</SharedDoc>
  <HLinks>
    <vt:vector size="36" baseType="variant">
      <vt:variant>
        <vt:i4>6488129</vt:i4>
      </vt:variant>
      <vt:variant>
        <vt:i4>15</vt:i4>
      </vt:variant>
      <vt:variant>
        <vt:i4>0</vt:i4>
      </vt:variant>
      <vt:variant>
        <vt:i4>5</vt:i4>
      </vt:variant>
      <vt:variant>
        <vt:lpwstr>mailto:t.saunders@qmul.ac.uk</vt:lpwstr>
      </vt:variant>
      <vt:variant>
        <vt:lpwstr/>
      </vt:variant>
      <vt:variant>
        <vt:i4>2621535</vt:i4>
      </vt:variant>
      <vt:variant>
        <vt:i4>12</vt:i4>
      </vt:variant>
      <vt:variant>
        <vt:i4>0</vt:i4>
      </vt:variant>
      <vt:variant>
        <vt:i4>5</vt:i4>
      </vt:variant>
      <vt:variant>
        <vt:lpwstr>http://www.uea.ac.uk/polopoly_fs/1.117863!UEA Sustainable Campus brochure.pdf</vt:lpwstr>
      </vt:variant>
      <vt:variant>
        <vt:lpwstr/>
      </vt:variant>
      <vt:variant>
        <vt:i4>4849674</vt:i4>
      </vt:variant>
      <vt:variant>
        <vt:i4>9</vt:i4>
      </vt:variant>
      <vt:variant>
        <vt:i4>0</vt:i4>
      </vt:variant>
      <vt:variant>
        <vt:i4>5</vt:i4>
      </vt:variant>
      <vt:variant>
        <vt:lpwstr>http://www.uea.ac.uk/mac/comm/media/press/2010/nov/china</vt:lpwstr>
      </vt:variant>
      <vt:variant>
        <vt:lpwstr/>
      </vt:variant>
      <vt:variant>
        <vt:i4>2818165</vt:i4>
      </vt:variant>
      <vt:variant>
        <vt:i4>6</vt:i4>
      </vt:variant>
      <vt:variant>
        <vt:i4>0</vt:i4>
      </vt:variant>
      <vt:variant>
        <vt:i4>5</vt:i4>
      </vt:variant>
      <vt:variant>
        <vt:lpwstr>http://www.fudandesign.com/</vt:lpwstr>
      </vt:variant>
      <vt:variant>
        <vt:lpwstr/>
      </vt:variant>
      <vt:variant>
        <vt:i4>6094868</vt:i4>
      </vt:variant>
      <vt:variant>
        <vt:i4>3</vt:i4>
      </vt:variant>
      <vt:variant>
        <vt:i4>0</vt:i4>
      </vt:variant>
      <vt:variant>
        <vt:i4>5</vt:i4>
      </vt:variant>
      <vt:variant>
        <vt:lpwstr>http://www.incropsproject.co.uk/</vt:lpwstr>
      </vt:variant>
      <vt:variant>
        <vt:lpwstr/>
      </vt:variant>
      <vt:variant>
        <vt:i4>4194398</vt:i4>
      </vt:variant>
      <vt:variant>
        <vt:i4>0</vt:i4>
      </vt:variant>
      <vt:variant>
        <vt:i4>0</vt:i4>
      </vt:variant>
      <vt:variant>
        <vt:i4>5</vt:i4>
      </vt:variant>
      <vt:variant>
        <vt:lpwstr>http://www.lcic.com/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trade mission to</dc:title>
  <dc:creator>vachinye</dc:creator>
  <cp:lastModifiedBy>baoying luan</cp:lastModifiedBy>
  <cp:revision>2</cp:revision>
  <cp:lastPrinted>2010-02-02T16:04:00Z</cp:lastPrinted>
  <dcterms:created xsi:type="dcterms:W3CDTF">2015-02-28T07:48:00Z</dcterms:created>
  <dcterms:modified xsi:type="dcterms:W3CDTF">2015-02-28T07:48:00Z</dcterms:modified>
</cp:coreProperties>
</file>